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2FFA" w14:textId="77777777" w:rsidR="0021544C" w:rsidRPr="00DD0C98" w:rsidRDefault="0021544C" w:rsidP="00DD0C98">
      <w:pPr>
        <w:pStyle w:val="Naslov2"/>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ind w:left="6840" w:hanging="360"/>
        <w:rPr>
          <w:rFonts w:ascii="Calibri Light" w:hAnsi="Calibri Light" w:cs="Calibri Light"/>
          <w:b w:val="0"/>
          <w:i/>
          <w:color w:val="000000"/>
          <w:sz w:val="21"/>
          <w:szCs w:val="21"/>
        </w:rPr>
      </w:pPr>
      <w:r w:rsidRPr="00DD0C98">
        <w:rPr>
          <w:rFonts w:ascii="Calibri Light" w:hAnsi="Calibri Light" w:cs="Calibri Light"/>
          <w:b w:val="0"/>
          <w:i/>
          <w:sz w:val="21"/>
          <w:szCs w:val="21"/>
        </w:rPr>
        <w:t>Obrazec</w:t>
      </w:r>
      <w:r w:rsidRPr="00DD0C98">
        <w:rPr>
          <w:rFonts w:ascii="Calibri Light" w:hAnsi="Calibri Light" w:cs="Calibri Light"/>
          <w:b w:val="0"/>
          <w:i/>
          <w:color w:val="000000"/>
          <w:sz w:val="21"/>
          <w:szCs w:val="21"/>
        </w:rPr>
        <w:t xml:space="preserve"> št. 1</w:t>
      </w:r>
    </w:p>
    <w:p w14:paraId="0ECE3DAD" w14:textId="77777777" w:rsidR="0021544C" w:rsidRPr="00DD0C98" w:rsidRDefault="0021544C" w:rsidP="0021544C">
      <w:pPr>
        <w:pStyle w:val="Naslov2"/>
        <w:numPr>
          <w:ilvl w:val="1"/>
          <w:numId w:val="4"/>
        </w:numPr>
        <w:jc w:val="center"/>
        <w:rPr>
          <w:rFonts w:ascii="Calibri Light" w:hAnsi="Calibri Light" w:cs="Calibri Light"/>
          <w:b w:val="0"/>
          <w:i/>
          <w:color w:val="000000"/>
          <w:sz w:val="20"/>
        </w:rPr>
      </w:pPr>
    </w:p>
    <w:p w14:paraId="1920BDA3" w14:textId="77777777" w:rsidR="0021544C" w:rsidRPr="00DD0C98" w:rsidRDefault="0021544C" w:rsidP="0021544C">
      <w:pPr>
        <w:pStyle w:val="Naslov2"/>
        <w:numPr>
          <w:ilvl w:val="1"/>
          <w:numId w:val="4"/>
        </w:numPr>
        <w:jc w:val="center"/>
        <w:rPr>
          <w:rFonts w:ascii="Calibri Light" w:hAnsi="Calibri Light" w:cs="Calibri Light"/>
          <w:color w:val="000000"/>
          <w:sz w:val="20"/>
        </w:rPr>
      </w:pPr>
      <w:r w:rsidRPr="00DD0C98">
        <w:rPr>
          <w:rFonts w:ascii="Calibri Light" w:hAnsi="Calibri Light" w:cs="Calibri Light"/>
          <w:b w:val="0"/>
          <w:color w:val="000000"/>
          <w:sz w:val="20"/>
        </w:rPr>
        <w:t>PODATKI O PONUDNIKU</w:t>
      </w:r>
    </w:p>
    <w:p w14:paraId="1817DB00" w14:textId="77777777" w:rsidR="0021544C" w:rsidRPr="00DD0C98" w:rsidRDefault="0021544C" w:rsidP="0021544C">
      <w:pPr>
        <w:rPr>
          <w:rFonts w:ascii="Calibri Light" w:hAnsi="Calibri Light" w:cs="Calibri Light"/>
          <w:b/>
          <w:color w:val="000000"/>
          <w:sz w:val="20"/>
          <w:szCs w:val="20"/>
        </w:rPr>
      </w:pPr>
    </w:p>
    <w:tbl>
      <w:tblPr>
        <w:tblpPr w:leftFromText="141" w:rightFromText="141" w:vertAnchor="text" w:horzAnchor="margin" w:tblpXSpec="right" w:tblpY="185"/>
        <w:tblW w:w="9168" w:type="dxa"/>
        <w:tblLayout w:type="fixed"/>
        <w:tblLook w:val="0000" w:firstRow="0" w:lastRow="0" w:firstColumn="0" w:lastColumn="0" w:noHBand="0" w:noVBand="0"/>
      </w:tblPr>
      <w:tblGrid>
        <w:gridCol w:w="4734"/>
        <w:gridCol w:w="46"/>
        <w:gridCol w:w="22"/>
        <w:gridCol w:w="4036"/>
        <w:gridCol w:w="68"/>
        <w:gridCol w:w="262"/>
      </w:tblGrid>
      <w:tr w:rsidR="0021544C" w:rsidRPr="00DD0C98" w14:paraId="7F140941" w14:textId="77777777" w:rsidTr="003F30AF">
        <w:trPr>
          <w:trHeight w:val="690"/>
        </w:trPr>
        <w:tc>
          <w:tcPr>
            <w:tcW w:w="4780" w:type="dxa"/>
            <w:gridSpan w:val="2"/>
            <w:shd w:val="clear" w:color="auto" w:fill="auto"/>
          </w:tcPr>
          <w:p w14:paraId="66395F19" w14:textId="77777777" w:rsidR="0021544C" w:rsidRPr="00DD0C98" w:rsidRDefault="0021544C" w:rsidP="003F30AF">
            <w:pPr>
              <w:snapToGrid w:val="0"/>
              <w:rPr>
                <w:rFonts w:ascii="Calibri Light" w:hAnsi="Calibri Light" w:cs="Calibri Light"/>
                <w:b/>
                <w:color w:val="000000"/>
                <w:sz w:val="20"/>
                <w:szCs w:val="20"/>
              </w:rPr>
            </w:pPr>
          </w:p>
          <w:p w14:paraId="42022297" w14:textId="77777777" w:rsidR="0021544C" w:rsidRPr="00DD0C98" w:rsidRDefault="0021544C" w:rsidP="003F30AF">
            <w:pPr>
              <w:rPr>
                <w:rFonts w:ascii="Calibri Light" w:hAnsi="Calibri Light" w:cs="Calibri Light"/>
                <w:b/>
                <w:color w:val="000000"/>
                <w:sz w:val="20"/>
                <w:szCs w:val="20"/>
              </w:rPr>
            </w:pPr>
          </w:p>
          <w:p w14:paraId="66F5D2E5" w14:textId="77777777" w:rsidR="0021544C" w:rsidRPr="00DD0C98" w:rsidRDefault="0021544C" w:rsidP="003F30AF">
            <w:pPr>
              <w:rPr>
                <w:rFonts w:ascii="Calibri Light" w:hAnsi="Calibri Light" w:cs="Calibri Light"/>
                <w:b/>
                <w:color w:val="000000"/>
                <w:sz w:val="20"/>
                <w:szCs w:val="20"/>
              </w:rPr>
            </w:pPr>
            <w:r w:rsidRPr="00DD0C98">
              <w:rPr>
                <w:rFonts w:ascii="Calibri Light" w:hAnsi="Calibri Light" w:cs="Calibri Light"/>
                <w:b/>
                <w:color w:val="000000"/>
                <w:sz w:val="20"/>
                <w:szCs w:val="20"/>
              </w:rPr>
              <w:t>NAZIV PONUDNIKA:</w:t>
            </w:r>
          </w:p>
        </w:tc>
        <w:tc>
          <w:tcPr>
            <w:tcW w:w="4388" w:type="dxa"/>
            <w:gridSpan w:val="4"/>
            <w:shd w:val="clear" w:color="auto" w:fill="auto"/>
          </w:tcPr>
          <w:p w14:paraId="7FA88570" w14:textId="77777777" w:rsidR="0021544C" w:rsidRPr="00DD0C98" w:rsidRDefault="0021544C" w:rsidP="003F30AF">
            <w:pPr>
              <w:snapToGrid w:val="0"/>
              <w:rPr>
                <w:rFonts w:ascii="Calibri Light" w:hAnsi="Calibri Light" w:cs="Calibri Light"/>
                <w:b/>
                <w:color w:val="000000"/>
                <w:sz w:val="20"/>
                <w:szCs w:val="20"/>
              </w:rPr>
            </w:pPr>
          </w:p>
        </w:tc>
      </w:tr>
      <w:tr w:rsidR="0021544C" w:rsidRPr="00DD0C98" w14:paraId="04327F6E" w14:textId="77777777" w:rsidTr="003F30AF">
        <w:trPr>
          <w:trHeight w:val="701"/>
        </w:trPr>
        <w:tc>
          <w:tcPr>
            <w:tcW w:w="4780" w:type="dxa"/>
            <w:gridSpan w:val="2"/>
            <w:shd w:val="clear" w:color="auto" w:fill="auto"/>
          </w:tcPr>
          <w:p w14:paraId="3EB3EE49" w14:textId="77777777" w:rsidR="0021544C" w:rsidRPr="00DD0C98" w:rsidRDefault="0021544C" w:rsidP="003F30AF">
            <w:pPr>
              <w:snapToGrid w:val="0"/>
              <w:rPr>
                <w:rFonts w:ascii="Calibri Light" w:hAnsi="Calibri Light" w:cs="Calibri Light"/>
                <w:b/>
                <w:color w:val="000000"/>
                <w:sz w:val="20"/>
                <w:szCs w:val="20"/>
              </w:rPr>
            </w:pPr>
          </w:p>
          <w:p w14:paraId="17C9411C" w14:textId="77777777" w:rsidR="0021544C" w:rsidRPr="00DD0C98" w:rsidRDefault="0021544C" w:rsidP="003F30AF">
            <w:pPr>
              <w:rPr>
                <w:rFonts w:ascii="Calibri Light" w:hAnsi="Calibri Light" w:cs="Calibri Light"/>
                <w:b/>
                <w:color w:val="000000"/>
                <w:sz w:val="20"/>
                <w:szCs w:val="20"/>
              </w:rPr>
            </w:pPr>
          </w:p>
          <w:p w14:paraId="1ED399CE" w14:textId="77777777" w:rsidR="0021544C" w:rsidRPr="00DD0C98" w:rsidRDefault="0021544C" w:rsidP="003F30AF">
            <w:pPr>
              <w:rPr>
                <w:rFonts w:ascii="Calibri Light" w:hAnsi="Calibri Light" w:cs="Calibri Light"/>
                <w:b/>
                <w:color w:val="000000"/>
                <w:sz w:val="20"/>
                <w:szCs w:val="20"/>
              </w:rPr>
            </w:pPr>
            <w:r w:rsidRPr="00DD0C98">
              <w:rPr>
                <w:rFonts w:ascii="Calibri Light" w:hAnsi="Calibri Light" w:cs="Calibri Light"/>
                <w:b/>
                <w:color w:val="000000"/>
                <w:sz w:val="20"/>
                <w:szCs w:val="20"/>
              </w:rPr>
              <w:t>NASLOV PONUDNIKA:</w:t>
            </w:r>
          </w:p>
        </w:tc>
        <w:tc>
          <w:tcPr>
            <w:tcW w:w="4388" w:type="dxa"/>
            <w:gridSpan w:val="4"/>
            <w:tcBorders>
              <w:top w:val="single" w:sz="4" w:space="0" w:color="000000"/>
            </w:tcBorders>
            <w:shd w:val="clear" w:color="auto" w:fill="auto"/>
          </w:tcPr>
          <w:p w14:paraId="36C02404" w14:textId="77777777" w:rsidR="0021544C" w:rsidRPr="00DD0C98" w:rsidRDefault="0021544C" w:rsidP="003F30AF">
            <w:pPr>
              <w:snapToGrid w:val="0"/>
              <w:rPr>
                <w:rFonts w:ascii="Calibri Light" w:hAnsi="Calibri Light" w:cs="Calibri Light"/>
                <w:b/>
                <w:color w:val="000000"/>
                <w:sz w:val="20"/>
                <w:szCs w:val="20"/>
              </w:rPr>
            </w:pPr>
          </w:p>
        </w:tc>
      </w:tr>
      <w:tr w:rsidR="0021544C" w:rsidRPr="00DD0C98" w14:paraId="2986D843" w14:textId="77777777" w:rsidTr="003F30AF">
        <w:trPr>
          <w:trHeight w:val="690"/>
        </w:trPr>
        <w:tc>
          <w:tcPr>
            <w:tcW w:w="4780" w:type="dxa"/>
            <w:gridSpan w:val="2"/>
            <w:shd w:val="clear" w:color="auto" w:fill="auto"/>
          </w:tcPr>
          <w:p w14:paraId="204F4780" w14:textId="77777777" w:rsidR="0021544C" w:rsidRPr="00DD0C98" w:rsidRDefault="0021544C" w:rsidP="003F30AF">
            <w:pPr>
              <w:snapToGrid w:val="0"/>
              <w:rPr>
                <w:rFonts w:ascii="Calibri Light" w:hAnsi="Calibri Light" w:cs="Calibri Light"/>
                <w:b/>
                <w:color w:val="000000"/>
                <w:sz w:val="20"/>
                <w:szCs w:val="20"/>
              </w:rPr>
            </w:pPr>
          </w:p>
          <w:p w14:paraId="1C76B73E" w14:textId="77777777" w:rsidR="0021544C" w:rsidRPr="00DD0C98" w:rsidRDefault="0021544C" w:rsidP="003F30AF">
            <w:pPr>
              <w:rPr>
                <w:rFonts w:ascii="Calibri Light" w:hAnsi="Calibri Light" w:cs="Calibri Light"/>
                <w:b/>
                <w:color w:val="000000"/>
                <w:sz w:val="20"/>
                <w:szCs w:val="20"/>
              </w:rPr>
            </w:pPr>
          </w:p>
          <w:p w14:paraId="116092C7" w14:textId="77777777" w:rsidR="0021544C" w:rsidRPr="00DD0C98" w:rsidRDefault="0021544C" w:rsidP="003F30AF">
            <w:pPr>
              <w:rPr>
                <w:rFonts w:ascii="Calibri Light" w:hAnsi="Calibri Light" w:cs="Calibri Light"/>
                <w:b/>
                <w:color w:val="000000"/>
                <w:sz w:val="20"/>
                <w:szCs w:val="20"/>
              </w:rPr>
            </w:pPr>
            <w:r w:rsidRPr="00DD0C98">
              <w:rPr>
                <w:rFonts w:ascii="Calibri Light" w:hAnsi="Calibri Light" w:cs="Calibri Light"/>
                <w:b/>
                <w:color w:val="000000"/>
                <w:sz w:val="20"/>
                <w:szCs w:val="20"/>
              </w:rPr>
              <w:t>KONTAKTNA OSEBA:</w:t>
            </w:r>
          </w:p>
        </w:tc>
        <w:tc>
          <w:tcPr>
            <w:tcW w:w="4388" w:type="dxa"/>
            <w:gridSpan w:val="4"/>
            <w:tcBorders>
              <w:top w:val="single" w:sz="4" w:space="0" w:color="000000"/>
            </w:tcBorders>
            <w:shd w:val="clear" w:color="auto" w:fill="auto"/>
          </w:tcPr>
          <w:p w14:paraId="40EB9A2F" w14:textId="77777777" w:rsidR="0021544C" w:rsidRPr="00DD0C98" w:rsidRDefault="0021544C" w:rsidP="003F30AF">
            <w:pPr>
              <w:snapToGrid w:val="0"/>
              <w:rPr>
                <w:rFonts w:ascii="Calibri Light" w:hAnsi="Calibri Light" w:cs="Calibri Light"/>
                <w:b/>
                <w:color w:val="000000"/>
                <w:sz w:val="20"/>
                <w:szCs w:val="20"/>
              </w:rPr>
            </w:pPr>
          </w:p>
        </w:tc>
      </w:tr>
      <w:tr w:rsidR="0021544C" w:rsidRPr="00DD0C98" w14:paraId="694177F4" w14:textId="77777777" w:rsidTr="003F30AF">
        <w:trPr>
          <w:trHeight w:val="701"/>
        </w:trPr>
        <w:tc>
          <w:tcPr>
            <w:tcW w:w="4780" w:type="dxa"/>
            <w:gridSpan w:val="2"/>
            <w:shd w:val="clear" w:color="auto" w:fill="auto"/>
          </w:tcPr>
          <w:p w14:paraId="35235E5A" w14:textId="77777777" w:rsidR="0021544C" w:rsidRPr="00DD0C98" w:rsidRDefault="0021544C" w:rsidP="003F30AF">
            <w:pPr>
              <w:snapToGrid w:val="0"/>
              <w:rPr>
                <w:rFonts w:ascii="Calibri Light" w:hAnsi="Calibri Light" w:cs="Calibri Light"/>
                <w:b/>
                <w:color w:val="000000"/>
                <w:sz w:val="20"/>
                <w:szCs w:val="20"/>
              </w:rPr>
            </w:pPr>
          </w:p>
          <w:p w14:paraId="28E77EA2" w14:textId="77777777" w:rsidR="0021544C" w:rsidRPr="00DD0C98" w:rsidRDefault="0021544C" w:rsidP="003F30AF">
            <w:pPr>
              <w:rPr>
                <w:rFonts w:ascii="Calibri Light" w:hAnsi="Calibri Light" w:cs="Calibri Light"/>
                <w:b/>
                <w:color w:val="000000"/>
                <w:sz w:val="20"/>
                <w:szCs w:val="20"/>
              </w:rPr>
            </w:pPr>
          </w:p>
          <w:p w14:paraId="53F1E1D2" w14:textId="77777777" w:rsidR="0021544C" w:rsidRPr="00DD0C98" w:rsidRDefault="0021544C" w:rsidP="003F30AF">
            <w:pPr>
              <w:rPr>
                <w:rFonts w:ascii="Calibri Light" w:hAnsi="Calibri Light" w:cs="Calibri Light"/>
                <w:b/>
                <w:color w:val="000000"/>
                <w:sz w:val="20"/>
                <w:szCs w:val="20"/>
              </w:rPr>
            </w:pPr>
            <w:r w:rsidRPr="00DD0C98">
              <w:rPr>
                <w:rFonts w:ascii="Calibri Light" w:hAnsi="Calibri Light" w:cs="Calibri Light"/>
                <w:b/>
                <w:color w:val="000000"/>
                <w:sz w:val="20"/>
                <w:szCs w:val="20"/>
              </w:rPr>
              <w:t>ELEKTRONSKI NASLOV KONTAKTNE: OSEBE</w:t>
            </w:r>
          </w:p>
        </w:tc>
        <w:tc>
          <w:tcPr>
            <w:tcW w:w="4388" w:type="dxa"/>
            <w:gridSpan w:val="4"/>
            <w:tcBorders>
              <w:top w:val="single" w:sz="4" w:space="0" w:color="000000"/>
            </w:tcBorders>
            <w:shd w:val="clear" w:color="auto" w:fill="auto"/>
          </w:tcPr>
          <w:p w14:paraId="01710E62" w14:textId="77777777" w:rsidR="0021544C" w:rsidRPr="00DD0C98" w:rsidRDefault="0021544C" w:rsidP="003F30AF">
            <w:pPr>
              <w:snapToGrid w:val="0"/>
              <w:rPr>
                <w:rFonts w:ascii="Calibri Light" w:hAnsi="Calibri Light" w:cs="Calibri Light"/>
                <w:b/>
                <w:color w:val="000000"/>
                <w:sz w:val="20"/>
                <w:szCs w:val="20"/>
              </w:rPr>
            </w:pPr>
          </w:p>
        </w:tc>
      </w:tr>
      <w:tr w:rsidR="0021544C" w:rsidRPr="00DD0C98" w14:paraId="7E19BFF2" w14:textId="77777777" w:rsidTr="003F30AF">
        <w:trPr>
          <w:trHeight w:val="701"/>
        </w:trPr>
        <w:tc>
          <w:tcPr>
            <w:tcW w:w="4780" w:type="dxa"/>
            <w:gridSpan w:val="2"/>
            <w:shd w:val="clear" w:color="auto" w:fill="auto"/>
          </w:tcPr>
          <w:p w14:paraId="0FA3A7E2" w14:textId="77777777" w:rsidR="0021544C" w:rsidRPr="00DD0C98" w:rsidRDefault="0021544C" w:rsidP="003F30AF">
            <w:pPr>
              <w:snapToGrid w:val="0"/>
              <w:rPr>
                <w:rFonts w:ascii="Calibri Light" w:hAnsi="Calibri Light" w:cs="Calibri Light"/>
                <w:b/>
                <w:color w:val="000000"/>
                <w:sz w:val="20"/>
                <w:szCs w:val="20"/>
              </w:rPr>
            </w:pPr>
          </w:p>
          <w:p w14:paraId="146C38AF" w14:textId="77777777" w:rsidR="0021544C" w:rsidRPr="00DD0C98" w:rsidRDefault="0021544C" w:rsidP="003F30AF">
            <w:pPr>
              <w:rPr>
                <w:rFonts w:ascii="Calibri Light" w:hAnsi="Calibri Light" w:cs="Calibri Light"/>
                <w:b/>
                <w:color w:val="000000"/>
                <w:sz w:val="20"/>
                <w:szCs w:val="20"/>
              </w:rPr>
            </w:pPr>
          </w:p>
          <w:p w14:paraId="16C7522A" w14:textId="77777777" w:rsidR="0021544C" w:rsidRPr="00DD0C98" w:rsidRDefault="0021544C" w:rsidP="003F30AF">
            <w:pPr>
              <w:rPr>
                <w:rFonts w:ascii="Calibri Light" w:hAnsi="Calibri Light" w:cs="Calibri Light"/>
                <w:b/>
                <w:color w:val="000000"/>
                <w:sz w:val="20"/>
                <w:szCs w:val="20"/>
              </w:rPr>
            </w:pPr>
            <w:r w:rsidRPr="00DD0C98">
              <w:rPr>
                <w:rFonts w:ascii="Calibri Light" w:hAnsi="Calibri Light" w:cs="Calibri Light"/>
                <w:b/>
                <w:color w:val="000000"/>
                <w:sz w:val="20"/>
                <w:szCs w:val="20"/>
              </w:rPr>
              <w:t>TELEFON:</w:t>
            </w:r>
          </w:p>
        </w:tc>
        <w:tc>
          <w:tcPr>
            <w:tcW w:w="4388" w:type="dxa"/>
            <w:gridSpan w:val="4"/>
            <w:tcBorders>
              <w:top w:val="single" w:sz="4" w:space="0" w:color="000000"/>
            </w:tcBorders>
            <w:shd w:val="clear" w:color="auto" w:fill="auto"/>
          </w:tcPr>
          <w:p w14:paraId="77A7DEC2" w14:textId="77777777" w:rsidR="0021544C" w:rsidRPr="00DD0C98" w:rsidRDefault="0021544C" w:rsidP="003F30AF">
            <w:pPr>
              <w:snapToGrid w:val="0"/>
              <w:rPr>
                <w:rFonts w:ascii="Calibri Light" w:hAnsi="Calibri Light" w:cs="Calibri Light"/>
                <w:b/>
                <w:color w:val="000000"/>
                <w:sz w:val="20"/>
                <w:szCs w:val="20"/>
              </w:rPr>
            </w:pPr>
          </w:p>
        </w:tc>
      </w:tr>
      <w:tr w:rsidR="0021544C" w:rsidRPr="00DD0C98" w14:paraId="1A9A1B70" w14:textId="77777777" w:rsidTr="003F30AF">
        <w:trPr>
          <w:trHeight w:val="927"/>
        </w:trPr>
        <w:tc>
          <w:tcPr>
            <w:tcW w:w="4780" w:type="dxa"/>
            <w:gridSpan w:val="2"/>
            <w:shd w:val="clear" w:color="auto" w:fill="auto"/>
          </w:tcPr>
          <w:p w14:paraId="3CE59057" w14:textId="77777777" w:rsidR="0021544C" w:rsidRPr="00DD0C98" w:rsidRDefault="0021544C" w:rsidP="003F30AF">
            <w:pPr>
              <w:snapToGrid w:val="0"/>
              <w:rPr>
                <w:rFonts w:ascii="Calibri Light" w:hAnsi="Calibri Light" w:cs="Calibri Light"/>
                <w:b/>
                <w:color w:val="000000"/>
                <w:sz w:val="20"/>
                <w:szCs w:val="20"/>
              </w:rPr>
            </w:pPr>
          </w:p>
          <w:p w14:paraId="4DDF22F6" w14:textId="77777777" w:rsidR="0021544C" w:rsidRPr="00DD0C98" w:rsidRDefault="0021544C" w:rsidP="003F30AF">
            <w:pPr>
              <w:rPr>
                <w:rFonts w:ascii="Calibri Light" w:hAnsi="Calibri Light" w:cs="Calibri Light"/>
                <w:b/>
                <w:color w:val="000000"/>
                <w:sz w:val="20"/>
                <w:szCs w:val="20"/>
              </w:rPr>
            </w:pPr>
            <w:r w:rsidRPr="00DD0C98">
              <w:rPr>
                <w:rFonts w:ascii="Calibri Light" w:hAnsi="Calibri Light" w:cs="Calibri Light"/>
                <w:b/>
                <w:color w:val="000000"/>
                <w:sz w:val="20"/>
                <w:szCs w:val="20"/>
              </w:rPr>
              <w:t>ID za DDV oz. DAVČNA ŠTEVILKA PONUDNIKA:</w:t>
            </w:r>
          </w:p>
        </w:tc>
        <w:tc>
          <w:tcPr>
            <w:tcW w:w="4388" w:type="dxa"/>
            <w:gridSpan w:val="4"/>
            <w:tcBorders>
              <w:top w:val="single" w:sz="4" w:space="0" w:color="000000"/>
            </w:tcBorders>
            <w:shd w:val="clear" w:color="auto" w:fill="auto"/>
          </w:tcPr>
          <w:p w14:paraId="044D0A8B" w14:textId="77777777" w:rsidR="0021544C" w:rsidRPr="00DD0C98" w:rsidRDefault="0021544C" w:rsidP="003F30AF">
            <w:pPr>
              <w:pStyle w:val="Glava"/>
              <w:snapToGrid w:val="0"/>
              <w:rPr>
                <w:rFonts w:ascii="Calibri Light" w:hAnsi="Calibri Light" w:cs="Calibri Light"/>
                <w:b/>
                <w:color w:val="000000"/>
                <w:sz w:val="20"/>
                <w:szCs w:val="20"/>
              </w:rPr>
            </w:pPr>
          </w:p>
        </w:tc>
      </w:tr>
      <w:tr w:rsidR="0021544C" w:rsidRPr="00DD0C98" w14:paraId="17A6F8AD" w14:textId="77777777" w:rsidTr="003F30AF">
        <w:trPr>
          <w:trHeight w:val="701"/>
        </w:trPr>
        <w:tc>
          <w:tcPr>
            <w:tcW w:w="4780" w:type="dxa"/>
            <w:gridSpan w:val="2"/>
            <w:shd w:val="clear" w:color="auto" w:fill="auto"/>
          </w:tcPr>
          <w:p w14:paraId="251B6038" w14:textId="77777777" w:rsidR="0021544C" w:rsidRPr="00DD0C98" w:rsidRDefault="0021544C" w:rsidP="003F30AF">
            <w:pPr>
              <w:snapToGrid w:val="0"/>
              <w:rPr>
                <w:rFonts w:ascii="Calibri Light" w:hAnsi="Calibri Light" w:cs="Calibri Light"/>
                <w:b/>
                <w:color w:val="000000"/>
                <w:sz w:val="20"/>
                <w:szCs w:val="20"/>
              </w:rPr>
            </w:pPr>
          </w:p>
          <w:p w14:paraId="26471797" w14:textId="77777777" w:rsidR="0021544C" w:rsidRPr="00DD0C98" w:rsidRDefault="0021544C" w:rsidP="003F30AF">
            <w:pPr>
              <w:rPr>
                <w:rFonts w:ascii="Calibri Light" w:hAnsi="Calibri Light" w:cs="Calibri Light"/>
                <w:b/>
                <w:color w:val="000000"/>
                <w:sz w:val="20"/>
                <w:szCs w:val="20"/>
              </w:rPr>
            </w:pPr>
          </w:p>
          <w:p w14:paraId="1060CE21" w14:textId="77777777" w:rsidR="0021544C" w:rsidRPr="00DD0C98" w:rsidRDefault="0021544C" w:rsidP="003F30AF">
            <w:pPr>
              <w:rPr>
                <w:rFonts w:ascii="Calibri Light" w:hAnsi="Calibri Light" w:cs="Calibri Light"/>
                <w:b/>
                <w:color w:val="000000"/>
                <w:sz w:val="20"/>
                <w:szCs w:val="20"/>
              </w:rPr>
            </w:pPr>
            <w:r w:rsidRPr="00DD0C98">
              <w:rPr>
                <w:rFonts w:ascii="Calibri Light" w:hAnsi="Calibri Light" w:cs="Calibri Light"/>
                <w:b/>
                <w:color w:val="000000"/>
                <w:sz w:val="20"/>
                <w:szCs w:val="20"/>
              </w:rPr>
              <w:t>MATIČNA ŠTEVILKA:</w:t>
            </w:r>
          </w:p>
        </w:tc>
        <w:tc>
          <w:tcPr>
            <w:tcW w:w="4388" w:type="dxa"/>
            <w:gridSpan w:val="4"/>
            <w:tcBorders>
              <w:top w:val="single" w:sz="4" w:space="0" w:color="000000"/>
              <w:bottom w:val="single" w:sz="4" w:space="0" w:color="000000"/>
            </w:tcBorders>
            <w:shd w:val="clear" w:color="auto" w:fill="auto"/>
          </w:tcPr>
          <w:p w14:paraId="6CD08C65" w14:textId="77777777" w:rsidR="0021544C" w:rsidRPr="00DD0C98" w:rsidRDefault="0021544C" w:rsidP="003F30AF">
            <w:pPr>
              <w:snapToGrid w:val="0"/>
              <w:rPr>
                <w:rFonts w:ascii="Calibri Light" w:hAnsi="Calibri Light" w:cs="Calibri Light"/>
                <w:b/>
                <w:color w:val="000000"/>
                <w:sz w:val="20"/>
                <w:szCs w:val="20"/>
              </w:rPr>
            </w:pPr>
          </w:p>
        </w:tc>
      </w:tr>
      <w:tr w:rsidR="0021544C" w:rsidRPr="00DD0C98" w14:paraId="6DB807B5" w14:textId="77777777" w:rsidTr="003F30AF">
        <w:trPr>
          <w:trHeight w:val="1279"/>
        </w:trPr>
        <w:tc>
          <w:tcPr>
            <w:tcW w:w="4780" w:type="dxa"/>
            <w:gridSpan w:val="2"/>
            <w:shd w:val="clear" w:color="auto" w:fill="auto"/>
          </w:tcPr>
          <w:p w14:paraId="7B9ED398" w14:textId="77777777" w:rsidR="0021544C" w:rsidRPr="00DD0C98" w:rsidRDefault="0021544C" w:rsidP="003F30AF">
            <w:pPr>
              <w:snapToGrid w:val="0"/>
              <w:rPr>
                <w:rFonts w:ascii="Calibri Light" w:hAnsi="Calibri Light" w:cs="Calibri Light"/>
                <w:b/>
                <w:color w:val="000000"/>
                <w:sz w:val="20"/>
                <w:szCs w:val="20"/>
              </w:rPr>
            </w:pPr>
          </w:p>
          <w:p w14:paraId="17286AC1" w14:textId="77777777" w:rsidR="0021544C" w:rsidRPr="00DD0C98" w:rsidRDefault="0021544C" w:rsidP="003F30AF">
            <w:pPr>
              <w:rPr>
                <w:rFonts w:ascii="Calibri Light" w:hAnsi="Calibri Light" w:cs="Calibri Light"/>
                <w:b/>
                <w:color w:val="000000"/>
                <w:sz w:val="20"/>
                <w:szCs w:val="20"/>
              </w:rPr>
            </w:pPr>
          </w:p>
          <w:p w14:paraId="04941D66" w14:textId="77777777" w:rsidR="0021544C" w:rsidRPr="00DD0C98" w:rsidRDefault="0021544C" w:rsidP="003F30AF">
            <w:pPr>
              <w:rPr>
                <w:rFonts w:ascii="Calibri Light" w:hAnsi="Calibri Light" w:cs="Calibri Light"/>
                <w:b/>
                <w:color w:val="000000"/>
                <w:sz w:val="20"/>
                <w:szCs w:val="20"/>
              </w:rPr>
            </w:pPr>
            <w:r w:rsidRPr="00DD0C98">
              <w:rPr>
                <w:rFonts w:ascii="Calibri Light" w:hAnsi="Calibri Light" w:cs="Calibri Light"/>
                <w:b/>
                <w:color w:val="000000"/>
                <w:sz w:val="20"/>
                <w:szCs w:val="20"/>
              </w:rPr>
              <w:t>ŠTEVILKE TRR-jev Z NAVEDBO BANK:</w:t>
            </w:r>
          </w:p>
        </w:tc>
        <w:tc>
          <w:tcPr>
            <w:tcW w:w="4388" w:type="dxa"/>
            <w:gridSpan w:val="4"/>
            <w:tcBorders>
              <w:top w:val="single" w:sz="4" w:space="0" w:color="000000"/>
              <w:bottom w:val="single" w:sz="4" w:space="0" w:color="000000"/>
            </w:tcBorders>
            <w:shd w:val="clear" w:color="auto" w:fill="auto"/>
          </w:tcPr>
          <w:p w14:paraId="413876C5" w14:textId="77777777" w:rsidR="0021544C" w:rsidRPr="00DD0C98" w:rsidRDefault="0021544C" w:rsidP="003F30AF">
            <w:pPr>
              <w:snapToGrid w:val="0"/>
              <w:rPr>
                <w:rFonts w:ascii="Calibri Light" w:hAnsi="Calibri Light" w:cs="Calibri Light"/>
                <w:b/>
                <w:color w:val="000000"/>
                <w:sz w:val="20"/>
                <w:szCs w:val="20"/>
              </w:rPr>
            </w:pPr>
          </w:p>
          <w:p w14:paraId="2E313D8F" w14:textId="77777777" w:rsidR="0021544C" w:rsidRPr="00DD0C98" w:rsidRDefault="0021544C" w:rsidP="003F30AF">
            <w:pPr>
              <w:rPr>
                <w:rFonts w:ascii="Calibri Light" w:hAnsi="Calibri Light" w:cs="Calibri Light"/>
                <w:b/>
                <w:color w:val="000000"/>
                <w:sz w:val="20"/>
                <w:szCs w:val="20"/>
              </w:rPr>
            </w:pPr>
          </w:p>
          <w:p w14:paraId="32135032" w14:textId="7D1454DC" w:rsidR="0021544C" w:rsidRPr="00DD0C98" w:rsidRDefault="0021544C" w:rsidP="003F30AF">
            <w:pPr>
              <w:rPr>
                <w:rFonts w:ascii="Calibri Light" w:hAnsi="Calibri Light" w:cs="Calibri Light"/>
                <w:color w:val="000000"/>
                <w:sz w:val="20"/>
                <w:szCs w:val="20"/>
              </w:rPr>
            </w:pPr>
            <w:r w:rsidRPr="00DD0C98">
              <w:rPr>
                <w:rFonts w:ascii="Calibri Light" w:hAnsi="Calibri Light" w:cs="Calibri Light"/>
                <w:color w:val="000000"/>
                <w:sz w:val="20"/>
                <w:szCs w:val="20"/>
              </w:rPr>
              <w:t>_</w:t>
            </w:r>
            <w:r w:rsidR="00DD0C98" w:rsidRPr="00DD0C98">
              <w:rPr>
                <w:rFonts w:ascii="Calibri Light" w:hAnsi="Calibri Light" w:cs="Calibri Light"/>
                <w:color w:val="000000"/>
                <w:sz w:val="20"/>
                <w:szCs w:val="20"/>
              </w:rPr>
              <w:t>___________</w:t>
            </w:r>
            <w:r w:rsidRPr="00DD0C98">
              <w:rPr>
                <w:rFonts w:ascii="Calibri Light" w:hAnsi="Calibri Light" w:cs="Calibri Light"/>
                <w:color w:val="000000"/>
                <w:sz w:val="20"/>
                <w:szCs w:val="20"/>
              </w:rPr>
              <w:t>_____________________________</w:t>
            </w:r>
          </w:p>
          <w:p w14:paraId="547DF757" w14:textId="77777777" w:rsidR="0021544C" w:rsidRPr="00DD0C98" w:rsidRDefault="0021544C" w:rsidP="003F30AF">
            <w:pPr>
              <w:tabs>
                <w:tab w:val="left" w:pos="2940"/>
              </w:tabs>
              <w:rPr>
                <w:rFonts w:ascii="Calibri Light" w:hAnsi="Calibri Light" w:cs="Calibri Light"/>
                <w:color w:val="000000"/>
                <w:sz w:val="20"/>
                <w:szCs w:val="20"/>
              </w:rPr>
            </w:pPr>
          </w:p>
          <w:p w14:paraId="7F86B418" w14:textId="77777777" w:rsidR="0021544C" w:rsidRPr="00DD0C98" w:rsidRDefault="0021544C" w:rsidP="003F30AF">
            <w:pPr>
              <w:rPr>
                <w:rFonts w:ascii="Calibri Light" w:hAnsi="Calibri Light" w:cs="Calibri Light"/>
                <w:b/>
                <w:color w:val="000000"/>
                <w:sz w:val="20"/>
                <w:szCs w:val="20"/>
              </w:rPr>
            </w:pPr>
          </w:p>
        </w:tc>
      </w:tr>
      <w:tr w:rsidR="0021544C" w:rsidRPr="00DD0C98" w14:paraId="5F6108C0" w14:textId="77777777" w:rsidTr="003F30AF">
        <w:trPr>
          <w:trHeight w:val="1990"/>
        </w:trPr>
        <w:tc>
          <w:tcPr>
            <w:tcW w:w="4780" w:type="dxa"/>
            <w:gridSpan w:val="2"/>
            <w:shd w:val="clear" w:color="auto" w:fill="auto"/>
          </w:tcPr>
          <w:p w14:paraId="480CA8DC" w14:textId="77777777" w:rsidR="0021544C" w:rsidRPr="00DD0C98" w:rsidRDefault="0021544C" w:rsidP="003F30AF">
            <w:pPr>
              <w:ind w:right="-4500"/>
              <w:rPr>
                <w:rFonts w:ascii="Calibri Light" w:hAnsi="Calibri Light" w:cs="Calibri Light"/>
                <w:b/>
                <w:color w:val="000000"/>
                <w:sz w:val="20"/>
                <w:szCs w:val="20"/>
              </w:rPr>
            </w:pPr>
          </w:p>
          <w:p w14:paraId="28B6CE60" w14:textId="77777777" w:rsidR="0021544C" w:rsidRPr="00DD0C98" w:rsidRDefault="0021544C" w:rsidP="003F30AF">
            <w:pPr>
              <w:ind w:right="-4500"/>
              <w:rPr>
                <w:rFonts w:ascii="Calibri Light" w:hAnsi="Calibri Light" w:cs="Calibri Light"/>
                <w:b/>
                <w:color w:val="000000"/>
                <w:sz w:val="20"/>
                <w:szCs w:val="20"/>
              </w:rPr>
            </w:pPr>
            <w:r w:rsidRPr="00DD0C98">
              <w:rPr>
                <w:rFonts w:ascii="Calibri Light" w:hAnsi="Calibri Light" w:cs="Calibri Light"/>
                <w:b/>
                <w:color w:val="000000"/>
                <w:sz w:val="20"/>
                <w:szCs w:val="20"/>
              </w:rPr>
              <w:t xml:space="preserve">ODGOVORNA OSEBA ZA PODPIS </w:t>
            </w:r>
          </w:p>
          <w:p w14:paraId="0817F32C" w14:textId="77777777" w:rsidR="0021544C" w:rsidRPr="00DD0C98" w:rsidRDefault="0021544C" w:rsidP="003F30AF">
            <w:pPr>
              <w:ind w:right="-4500"/>
              <w:rPr>
                <w:rFonts w:ascii="Calibri Light" w:hAnsi="Calibri Light" w:cs="Calibri Light"/>
                <w:b/>
                <w:color w:val="000000"/>
                <w:sz w:val="20"/>
                <w:szCs w:val="20"/>
              </w:rPr>
            </w:pPr>
            <w:r w:rsidRPr="00DD0C98">
              <w:rPr>
                <w:rFonts w:ascii="Calibri Light" w:hAnsi="Calibri Light" w:cs="Calibri Light"/>
                <w:b/>
                <w:color w:val="000000"/>
                <w:sz w:val="20"/>
                <w:szCs w:val="20"/>
              </w:rPr>
              <w:t>POGODBE:</w:t>
            </w:r>
          </w:p>
        </w:tc>
        <w:tc>
          <w:tcPr>
            <w:tcW w:w="4388" w:type="dxa"/>
            <w:gridSpan w:val="4"/>
            <w:tcBorders>
              <w:top w:val="single" w:sz="4" w:space="0" w:color="000000"/>
            </w:tcBorders>
            <w:shd w:val="clear" w:color="auto" w:fill="auto"/>
          </w:tcPr>
          <w:p w14:paraId="19D89E9A" w14:textId="77777777" w:rsidR="0021544C" w:rsidRPr="00DD0C98" w:rsidRDefault="0021544C" w:rsidP="003F30AF">
            <w:pPr>
              <w:rPr>
                <w:rFonts w:ascii="Calibri Light" w:hAnsi="Calibri Light" w:cs="Calibri Light"/>
                <w:b/>
                <w:color w:val="000000"/>
                <w:sz w:val="20"/>
                <w:szCs w:val="20"/>
              </w:rPr>
            </w:pPr>
          </w:p>
          <w:p w14:paraId="26493597" w14:textId="77777777" w:rsidR="0021544C" w:rsidRPr="00DD0C98" w:rsidRDefault="0021544C" w:rsidP="003F30AF">
            <w:pPr>
              <w:rPr>
                <w:rFonts w:ascii="Calibri Light" w:hAnsi="Calibri Light" w:cs="Calibri Light"/>
                <w:b/>
                <w:color w:val="000000"/>
                <w:sz w:val="20"/>
                <w:szCs w:val="20"/>
              </w:rPr>
            </w:pPr>
          </w:p>
          <w:p w14:paraId="6199ABCF" w14:textId="77777777" w:rsidR="0021544C" w:rsidRPr="00DD0C98" w:rsidRDefault="0021544C" w:rsidP="003F30AF">
            <w:pPr>
              <w:rPr>
                <w:rFonts w:ascii="Calibri Light" w:hAnsi="Calibri Light" w:cs="Calibri Light"/>
                <w:sz w:val="20"/>
                <w:szCs w:val="20"/>
              </w:rPr>
            </w:pPr>
            <w:r w:rsidRPr="00DD0C98">
              <w:rPr>
                <w:rFonts w:ascii="Calibri Light" w:hAnsi="Calibri Light" w:cs="Calibri Light"/>
                <w:b/>
                <w:color w:val="000000"/>
                <w:sz w:val="20"/>
                <w:szCs w:val="20"/>
              </w:rPr>
              <w:t>______________________________</w:t>
            </w:r>
          </w:p>
        </w:tc>
      </w:tr>
      <w:tr w:rsidR="0021544C" w:rsidRPr="00DD0C98" w14:paraId="0AA1DBE3" w14:textId="77777777" w:rsidTr="003F30AF">
        <w:tblPrEx>
          <w:tblCellMar>
            <w:left w:w="0" w:type="dxa"/>
            <w:right w:w="0" w:type="dxa"/>
          </w:tblCellMar>
        </w:tblPrEx>
        <w:trPr>
          <w:trHeight w:val="463"/>
        </w:trPr>
        <w:tc>
          <w:tcPr>
            <w:tcW w:w="4802" w:type="dxa"/>
            <w:gridSpan w:val="3"/>
            <w:shd w:val="clear" w:color="auto" w:fill="auto"/>
          </w:tcPr>
          <w:p w14:paraId="2899A4D0" w14:textId="77777777" w:rsidR="0021544C" w:rsidRPr="00DD0C98" w:rsidRDefault="0021544C" w:rsidP="003F30AF">
            <w:pPr>
              <w:rPr>
                <w:rFonts w:ascii="Calibri Light" w:hAnsi="Calibri Light" w:cs="Calibri Light"/>
                <w:b/>
                <w:color w:val="000000"/>
                <w:sz w:val="20"/>
                <w:szCs w:val="20"/>
              </w:rPr>
            </w:pPr>
            <w:r w:rsidRPr="00DD0C98">
              <w:rPr>
                <w:rFonts w:ascii="Calibri Light" w:hAnsi="Calibri Light" w:cs="Calibri Light"/>
                <w:b/>
                <w:color w:val="000000"/>
                <w:sz w:val="20"/>
                <w:szCs w:val="20"/>
              </w:rPr>
              <w:t>Kraj in datum:</w:t>
            </w:r>
          </w:p>
          <w:p w14:paraId="29548B18" w14:textId="77777777" w:rsidR="0021544C" w:rsidRPr="00DD0C98" w:rsidRDefault="0021544C" w:rsidP="003F30AF">
            <w:pPr>
              <w:rPr>
                <w:rFonts w:ascii="Calibri Light" w:hAnsi="Calibri Light" w:cs="Calibri Light"/>
                <w:b/>
                <w:color w:val="000000"/>
                <w:sz w:val="20"/>
                <w:szCs w:val="20"/>
              </w:rPr>
            </w:pPr>
          </w:p>
        </w:tc>
        <w:tc>
          <w:tcPr>
            <w:tcW w:w="4104" w:type="dxa"/>
            <w:gridSpan w:val="2"/>
            <w:shd w:val="clear" w:color="auto" w:fill="auto"/>
          </w:tcPr>
          <w:p w14:paraId="2B68CECB" w14:textId="77777777" w:rsidR="0021544C" w:rsidRPr="00DD0C98" w:rsidRDefault="0021544C" w:rsidP="003F30AF">
            <w:pPr>
              <w:rPr>
                <w:rFonts w:ascii="Calibri Light" w:hAnsi="Calibri Light" w:cs="Calibri Light"/>
                <w:color w:val="000000"/>
                <w:sz w:val="20"/>
                <w:szCs w:val="20"/>
              </w:rPr>
            </w:pPr>
            <w:r w:rsidRPr="00DD0C98">
              <w:rPr>
                <w:rFonts w:ascii="Calibri Light" w:hAnsi="Calibri Light" w:cs="Calibri Light"/>
                <w:b/>
                <w:color w:val="000000"/>
                <w:sz w:val="20"/>
                <w:szCs w:val="20"/>
              </w:rPr>
              <w:t>Ponudnik:</w:t>
            </w:r>
          </w:p>
        </w:tc>
        <w:tc>
          <w:tcPr>
            <w:tcW w:w="262" w:type="dxa"/>
            <w:shd w:val="clear" w:color="auto" w:fill="auto"/>
          </w:tcPr>
          <w:p w14:paraId="6ED208A0" w14:textId="77777777" w:rsidR="0021544C" w:rsidRPr="00DD0C98" w:rsidRDefault="0021544C" w:rsidP="003F30AF">
            <w:pPr>
              <w:snapToGrid w:val="0"/>
              <w:rPr>
                <w:rFonts w:ascii="Calibri Light" w:hAnsi="Calibri Light" w:cs="Calibri Light"/>
                <w:color w:val="000000"/>
                <w:sz w:val="20"/>
                <w:szCs w:val="20"/>
              </w:rPr>
            </w:pPr>
          </w:p>
        </w:tc>
      </w:tr>
      <w:tr w:rsidR="0021544C" w:rsidRPr="00DD0C98" w14:paraId="74CE8A2F" w14:textId="77777777" w:rsidTr="003F30AF">
        <w:tblPrEx>
          <w:tblCellMar>
            <w:left w:w="0" w:type="dxa"/>
            <w:right w:w="0" w:type="dxa"/>
          </w:tblCellMar>
        </w:tblPrEx>
        <w:trPr>
          <w:trHeight w:val="463"/>
        </w:trPr>
        <w:tc>
          <w:tcPr>
            <w:tcW w:w="4734" w:type="dxa"/>
            <w:shd w:val="clear" w:color="auto" w:fill="auto"/>
          </w:tcPr>
          <w:p w14:paraId="7E7D4D62" w14:textId="77777777" w:rsidR="0021544C" w:rsidRPr="00DD0C98" w:rsidRDefault="0021544C" w:rsidP="003F30AF">
            <w:pPr>
              <w:snapToGrid w:val="0"/>
              <w:rPr>
                <w:rFonts w:ascii="Calibri Light" w:hAnsi="Calibri Light" w:cs="Calibri Light"/>
                <w:b/>
                <w:color w:val="000000"/>
                <w:sz w:val="20"/>
                <w:szCs w:val="20"/>
              </w:rPr>
            </w:pPr>
          </w:p>
        </w:tc>
        <w:tc>
          <w:tcPr>
            <w:tcW w:w="4104" w:type="dxa"/>
            <w:gridSpan w:val="3"/>
            <w:shd w:val="clear" w:color="auto" w:fill="auto"/>
          </w:tcPr>
          <w:p w14:paraId="280E921A" w14:textId="77777777" w:rsidR="0021544C" w:rsidRPr="00DD0C98" w:rsidRDefault="0021544C" w:rsidP="003F30AF">
            <w:pPr>
              <w:snapToGrid w:val="0"/>
              <w:rPr>
                <w:rFonts w:ascii="Calibri Light" w:hAnsi="Calibri Light" w:cs="Calibri Light"/>
                <w:b/>
                <w:color w:val="000000"/>
                <w:sz w:val="20"/>
                <w:szCs w:val="20"/>
              </w:rPr>
            </w:pPr>
          </w:p>
          <w:p w14:paraId="32747371" w14:textId="77777777" w:rsidR="0021544C" w:rsidRDefault="0021544C" w:rsidP="003F30AF">
            <w:pPr>
              <w:rPr>
                <w:rFonts w:ascii="Calibri Light" w:hAnsi="Calibri Light" w:cs="Calibri Light"/>
                <w:b/>
                <w:color w:val="000000"/>
                <w:sz w:val="20"/>
                <w:szCs w:val="20"/>
              </w:rPr>
            </w:pPr>
            <w:r w:rsidRPr="00DD0C98">
              <w:rPr>
                <w:rFonts w:ascii="Calibri Light" w:hAnsi="Calibri Light" w:cs="Calibri Light"/>
                <w:b/>
                <w:color w:val="000000"/>
                <w:sz w:val="20"/>
                <w:szCs w:val="20"/>
              </w:rPr>
              <w:t>Žig in podpis:</w:t>
            </w:r>
          </w:p>
          <w:p w14:paraId="5207BFB1" w14:textId="77777777" w:rsidR="00A73B83" w:rsidRPr="00DD0C98" w:rsidRDefault="00A73B83" w:rsidP="003F30AF">
            <w:pPr>
              <w:rPr>
                <w:rFonts w:ascii="Calibri Light" w:hAnsi="Calibri Light" w:cs="Calibri Light"/>
                <w:color w:val="000000"/>
                <w:sz w:val="20"/>
                <w:szCs w:val="20"/>
              </w:rPr>
            </w:pPr>
          </w:p>
        </w:tc>
        <w:tc>
          <w:tcPr>
            <w:tcW w:w="330" w:type="dxa"/>
            <w:gridSpan w:val="2"/>
            <w:shd w:val="clear" w:color="auto" w:fill="auto"/>
          </w:tcPr>
          <w:p w14:paraId="0E51D7C0" w14:textId="77777777" w:rsidR="0021544C" w:rsidRPr="00DD0C98" w:rsidRDefault="0021544C" w:rsidP="003F30AF">
            <w:pPr>
              <w:snapToGrid w:val="0"/>
              <w:rPr>
                <w:rFonts w:ascii="Calibri Light" w:hAnsi="Calibri Light" w:cs="Calibri Light"/>
                <w:color w:val="000000"/>
                <w:sz w:val="20"/>
                <w:szCs w:val="20"/>
              </w:rPr>
            </w:pPr>
          </w:p>
        </w:tc>
      </w:tr>
    </w:tbl>
    <w:p w14:paraId="0FE05311" w14:textId="654612BA" w:rsidR="0021544C" w:rsidRPr="00DD0C98" w:rsidRDefault="0021544C" w:rsidP="00DD0C98">
      <w:pPr>
        <w:pStyle w:val="Naslov2"/>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ind w:left="6480"/>
        <w:rPr>
          <w:rFonts w:ascii="Calibri Light" w:hAnsi="Calibri Light" w:cs="Calibri Light"/>
          <w:b w:val="0"/>
          <w:color w:val="000000"/>
          <w:sz w:val="20"/>
        </w:rPr>
      </w:pPr>
      <w:bookmarkStart w:id="0" w:name="OLE_LINK1"/>
      <w:bookmarkStart w:id="1" w:name="OLE_LINK2"/>
      <w:r w:rsidRPr="00DD0C98">
        <w:rPr>
          <w:rFonts w:ascii="Calibri Light" w:hAnsi="Calibri Light" w:cs="Calibri Light"/>
          <w:b w:val="0"/>
          <w:i/>
          <w:sz w:val="20"/>
        </w:rPr>
        <w:lastRenderedPageBreak/>
        <w:t>Obrazec</w:t>
      </w:r>
      <w:r w:rsidRPr="00DD0C98">
        <w:rPr>
          <w:rFonts w:ascii="Calibri Light" w:hAnsi="Calibri Light" w:cs="Calibri Light"/>
          <w:b w:val="0"/>
          <w:i/>
          <w:color w:val="000000"/>
          <w:sz w:val="20"/>
        </w:rPr>
        <w:t xml:space="preserve">  št. 2</w:t>
      </w:r>
      <w:bookmarkEnd w:id="0"/>
      <w:bookmarkEnd w:id="1"/>
    </w:p>
    <w:p w14:paraId="2BDF7590" w14:textId="77777777" w:rsidR="0021544C" w:rsidRPr="00DD0C98" w:rsidRDefault="0021544C" w:rsidP="0021544C">
      <w:pPr>
        <w:pStyle w:val="Naslov1"/>
        <w:numPr>
          <w:ilvl w:val="0"/>
          <w:numId w:val="4"/>
        </w:numPr>
        <w:jc w:val="center"/>
        <w:rPr>
          <w:rFonts w:ascii="Calibri Light" w:hAnsi="Calibri Light" w:cs="Calibri Light"/>
          <w:color w:val="FF0000"/>
          <w:sz w:val="20"/>
          <w:szCs w:val="20"/>
        </w:rPr>
      </w:pPr>
      <w:r w:rsidRPr="00DD0C98">
        <w:rPr>
          <w:rFonts w:ascii="Calibri Light" w:hAnsi="Calibri Light" w:cs="Calibri Light"/>
          <w:b w:val="0"/>
          <w:color w:val="000000"/>
          <w:sz w:val="20"/>
          <w:szCs w:val="20"/>
        </w:rPr>
        <w:t xml:space="preserve">IZJAVA O SPREJEMU POGOJEV JAVNEGA </w:t>
      </w:r>
      <w:r w:rsidRPr="00DD0C98">
        <w:rPr>
          <w:rFonts w:ascii="Calibri Light" w:hAnsi="Calibri Light" w:cs="Calibri Light"/>
          <w:b w:val="0"/>
          <w:sz w:val="20"/>
          <w:szCs w:val="20"/>
        </w:rPr>
        <w:t>POVABILA</w:t>
      </w:r>
    </w:p>
    <w:p w14:paraId="5CE11714" w14:textId="04B04C87" w:rsidR="0021544C" w:rsidRPr="00DD0C98" w:rsidRDefault="0021544C" w:rsidP="0021544C">
      <w:pPr>
        <w:rPr>
          <w:rFonts w:ascii="Calibri Light" w:hAnsi="Calibri Light" w:cs="Calibri Light"/>
          <w:b/>
          <w:color w:val="000000"/>
          <w:sz w:val="20"/>
          <w:szCs w:val="20"/>
        </w:rPr>
      </w:pPr>
    </w:p>
    <w:p w14:paraId="39B40D37" w14:textId="77777777" w:rsidR="0021544C" w:rsidRPr="00DD0C98" w:rsidRDefault="0021544C" w:rsidP="0021544C">
      <w:pPr>
        <w:jc w:val="center"/>
        <w:rPr>
          <w:rFonts w:ascii="Calibri Light" w:hAnsi="Calibri Light" w:cs="Calibri Light"/>
          <w:b/>
          <w:color w:val="000000"/>
          <w:sz w:val="20"/>
          <w:szCs w:val="20"/>
        </w:rPr>
      </w:pPr>
      <w:r w:rsidRPr="00DD0C98">
        <w:rPr>
          <w:rFonts w:ascii="Calibri Light" w:hAnsi="Calibri Light" w:cs="Calibri Light"/>
          <w:b/>
          <w:color w:val="000000"/>
          <w:sz w:val="20"/>
          <w:szCs w:val="20"/>
        </w:rPr>
        <w:t>I.</w:t>
      </w:r>
    </w:p>
    <w:p w14:paraId="4B6BB878" w14:textId="77777777" w:rsidR="0021544C" w:rsidRPr="00DD0C98" w:rsidRDefault="0021544C" w:rsidP="0021544C">
      <w:pPr>
        <w:rPr>
          <w:rFonts w:ascii="Calibri Light" w:hAnsi="Calibri Light" w:cs="Calibri Light"/>
          <w:b/>
          <w:color w:val="000000"/>
          <w:sz w:val="20"/>
          <w:szCs w:val="20"/>
        </w:rPr>
      </w:pPr>
    </w:p>
    <w:p w14:paraId="1AE4CA5C" w14:textId="18C901E3" w:rsidR="002646DF" w:rsidRPr="00DD0C98" w:rsidRDefault="0021544C" w:rsidP="00DF09F5">
      <w:pPr>
        <w:jc w:val="both"/>
        <w:rPr>
          <w:rFonts w:ascii="Calibri Light" w:eastAsia="Times New Roman" w:hAnsi="Calibri Light" w:cs="Calibri Light"/>
          <w:b/>
          <w:sz w:val="20"/>
          <w:szCs w:val="20"/>
          <w:u w:val="single"/>
          <w:lang w:val="sl-SI"/>
        </w:rPr>
      </w:pPr>
      <w:r w:rsidRPr="00DD0C98">
        <w:rPr>
          <w:rFonts w:ascii="Calibri Light" w:hAnsi="Calibri Light" w:cs="Calibri Light"/>
          <w:color w:val="000000"/>
          <w:sz w:val="20"/>
          <w:szCs w:val="20"/>
        </w:rPr>
        <w:t xml:space="preserve">Izjavljamo, da z oddajo ponudbe potrjujemo, da v celoti sprejemamo pogoje </w:t>
      </w:r>
      <w:r w:rsidRPr="00DD0C98">
        <w:rPr>
          <w:rFonts w:ascii="Calibri Light" w:hAnsi="Calibri Light" w:cs="Calibri Light"/>
          <w:sz w:val="20"/>
          <w:szCs w:val="20"/>
        </w:rPr>
        <w:t xml:space="preserve">javnega povabila za izvedbo gostinskih storitev na </w:t>
      </w:r>
      <w:r w:rsidRPr="00DD0C98">
        <w:rPr>
          <w:rFonts w:ascii="Calibri Light" w:hAnsi="Calibri Light" w:cs="Calibri Light"/>
          <w:b/>
          <w:sz w:val="20"/>
          <w:szCs w:val="20"/>
        </w:rPr>
        <w:t>Čarob</w:t>
      </w:r>
      <w:r w:rsidR="00FF79B8" w:rsidRPr="00DD0C98">
        <w:rPr>
          <w:rFonts w:ascii="Calibri Light" w:hAnsi="Calibri Light" w:cs="Calibri Light"/>
          <w:b/>
          <w:sz w:val="20"/>
          <w:szCs w:val="20"/>
        </w:rPr>
        <w:t>ni promenadi</w:t>
      </w:r>
      <w:r w:rsidR="00FF79B8" w:rsidRPr="00DD0C98">
        <w:rPr>
          <w:rFonts w:ascii="Calibri Light" w:hAnsi="Calibri Light" w:cs="Calibri Light"/>
          <w:sz w:val="20"/>
          <w:szCs w:val="20"/>
        </w:rPr>
        <w:t xml:space="preserve"> (Organizatorji: Zavod</w:t>
      </w:r>
      <w:r w:rsidRPr="00DD0C98">
        <w:rPr>
          <w:rFonts w:ascii="Calibri Light" w:hAnsi="Calibri Light" w:cs="Calibri Light"/>
          <w:sz w:val="20"/>
          <w:szCs w:val="20"/>
        </w:rPr>
        <w:t xml:space="preserve"> za turizem Šaleške doline Velenje</w:t>
      </w:r>
      <w:r w:rsidR="00FF79B8" w:rsidRPr="00DD0C98">
        <w:rPr>
          <w:rFonts w:ascii="Calibri Light" w:hAnsi="Calibri Light" w:cs="Calibri Light"/>
          <w:sz w:val="20"/>
          <w:szCs w:val="20"/>
        </w:rPr>
        <w:t>, Festival Velenje</w:t>
      </w:r>
      <w:r w:rsidR="00B02F29" w:rsidRPr="00DD0C98">
        <w:rPr>
          <w:rFonts w:ascii="Calibri Light" w:hAnsi="Calibri Light" w:cs="Calibri Light"/>
          <w:sz w:val="20"/>
          <w:szCs w:val="20"/>
        </w:rPr>
        <w:t>, Mladinski center Velenje</w:t>
      </w:r>
      <w:r w:rsidR="00A73B83">
        <w:rPr>
          <w:rFonts w:ascii="Calibri Light" w:hAnsi="Calibri Light" w:cs="Calibri Light"/>
          <w:sz w:val="20"/>
          <w:szCs w:val="20"/>
        </w:rPr>
        <w:t>; Rdeča dvorana</w:t>
      </w:r>
      <w:r w:rsidRPr="00DD0C98">
        <w:rPr>
          <w:rFonts w:ascii="Calibri Light" w:hAnsi="Calibri Light" w:cs="Calibri Light"/>
          <w:sz w:val="20"/>
          <w:szCs w:val="20"/>
        </w:rPr>
        <w:t xml:space="preserve"> in Mestna obč</w:t>
      </w:r>
      <w:r w:rsidR="00BC0E08" w:rsidRPr="00DD0C98">
        <w:rPr>
          <w:rFonts w:ascii="Calibri Light" w:hAnsi="Calibri Light" w:cs="Calibri Light"/>
          <w:sz w:val="20"/>
          <w:szCs w:val="20"/>
        </w:rPr>
        <w:t>ina Velenj</w:t>
      </w:r>
      <w:r w:rsidR="00FF79B8" w:rsidRPr="00DD0C98">
        <w:rPr>
          <w:rFonts w:ascii="Calibri Light" w:hAnsi="Calibri Light" w:cs="Calibri Light"/>
          <w:sz w:val="20"/>
          <w:szCs w:val="20"/>
        </w:rPr>
        <w:t xml:space="preserve">e), ki bo potekala </w:t>
      </w:r>
      <w:r w:rsidR="002646DF" w:rsidRPr="00DD0C98">
        <w:rPr>
          <w:rFonts w:ascii="Calibri Light" w:hAnsi="Calibri Light" w:cs="Calibri Light"/>
          <w:b/>
          <w:sz w:val="20"/>
          <w:szCs w:val="20"/>
        </w:rPr>
        <w:t>od 1</w:t>
      </w:r>
      <w:r w:rsidR="00DD0C98" w:rsidRPr="00DD0C98">
        <w:rPr>
          <w:rFonts w:ascii="Calibri Light" w:hAnsi="Calibri Light" w:cs="Calibri Light"/>
          <w:b/>
          <w:sz w:val="20"/>
          <w:szCs w:val="20"/>
        </w:rPr>
        <w:t>8</w:t>
      </w:r>
      <w:r w:rsidR="002646DF" w:rsidRPr="00DD0C98">
        <w:rPr>
          <w:rFonts w:ascii="Calibri Light" w:hAnsi="Calibri Light" w:cs="Calibri Light"/>
          <w:b/>
          <w:sz w:val="20"/>
          <w:szCs w:val="20"/>
        </w:rPr>
        <w:t xml:space="preserve">. do </w:t>
      </w:r>
      <w:r w:rsidR="00DF09F5" w:rsidRPr="00DD0C98">
        <w:rPr>
          <w:rFonts w:ascii="Calibri Light" w:hAnsi="Calibri Light" w:cs="Calibri Light"/>
          <w:b/>
          <w:sz w:val="20"/>
          <w:szCs w:val="20"/>
        </w:rPr>
        <w:t>29</w:t>
      </w:r>
      <w:r w:rsidR="002646DF" w:rsidRPr="00DD0C98">
        <w:rPr>
          <w:rFonts w:ascii="Calibri Light" w:hAnsi="Calibri Light" w:cs="Calibri Light"/>
          <w:b/>
          <w:sz w:val="20"/>
          <w:szCs w:val="20"/>
        </w:rPr>
        <w:t>. 12. 202</w:t>
      </w:r>
      <w:r w:rsidR="00DF09F5" w:rsidRPr="00DD0C98">
        <w:rPr>
          <w:rFonts w:ascii="Calibri Light" w:hAnsi="Calibri Light" w:cs="Calibri Light"/>
          <w:b/>
          <w:sz w:val="20"/>
          <w:szCs w:val="20"/>
        </w:rPr>
        <w:t>3</w:t>
      </w:r>
      <w:r w:rsidR="002646DF" w:rsidRPr="00DD0C98">
        <w:rPr>
          <w:rFonts w:ascii="Calibri Light" w:hAnsi="Calibri Light" w:cs="Calibri Light"/>
          <w:b/>
          <w:sz w:val="20"/>
          <w:szCs w:val="20"/>
        </w:rPr>
        <w:t>, med 1</w:t>
      </w:r>
      <w:r w:rsidR="00DF09F5" w:rsidRPr="00DD0C98">
        <w:rPr>
          <w:rFonts w:ascii="Calibri Light" w:hAnsi="Calibri Light" w:cs="Calibri Light"/>
          <w:b/>
          <w:sz w:val="20"/>
          <w:szCs w:val="20"/>
        </w:rPr>
        <w:t>5</w:t>
      </w:r>
      <w:r w:rsidR="002646DF" w:rsidRPr="00DD0C98">
        <w:rPr>
          <w:rFonts w:ascii="Calibri Light" w:hAnsi="Calibri Light" w:cs="Calibri Light"/>
          <w:b/>
          <w:sz w:val="20"/>
          <w:szCs w:val="20"/>
        </w:rPr>
        <w:t xml:space="preserve">. in 22. </w:t>
      </w:r>
      <w:r w:rsidR="00A73B83">
        <w:rPr>
          <w:rFonts w:ascii="Calibri Light" w:hAnsi="Calibri Light" w:cs="Calibri Light"/>
          <w:b/>
          <w:sz w:val="20"/>
          <w:szCs w:val="20"/>
        </w:rPr>
        <w:t>u</w:t>
      </w:r>
      <w:r w:rsidR="002646DF" w:rsidRPr="00DD0C98">
        <w:rPr>
          <w:rFonts w:ascii="Calibri Light" w:hAnsi="Calibri Light" w:cs="Calibri Light"/>
          <w:b/>
          <w:sz w:val="20"/>
          <w:szCs w:val="20"/>
        </w:rPr>
        <w:t>ro</w:t>
      </w:r>
      <w:r w:rsidR="00A73B83">
        <w:rPr>
          <w:rFonts w:ascii="Calibri Light" w:hAnsi="Calibri Light" w:cs="Calibri Light"/>
          <w:b/>
          <w:sz w:val="20"/>
          <w:szCs w:val="20"/>
        </w:rPr>
        <w:t>.</w:t>
      </w:r>
    </w:p>
    <w:p w14:paraId="0DF01D4B" w14:textId="77777777" w:rsidR="0021544C" w:rsidRPr="00DD0C98" w:rsidRDefault="0021544C" w:rsidP="0021544C">
      <w:pPr>
        <w:jc w:val="center"/>
        <w:rPr>
          <w:rFonts w:ascii="Calibri Light" w:hAnsi="Calibri Light" w:cs="Calibri Light"/>
          <w:b/>
          <w:sz w:val="20"/>
          <w:szCs w:val="20"/>
        </w:rPr>
      </w:pPr>
    </w:p>
    <w:p w14:paraId="3DA39357" w14:textId="7D7632BF" w:rsidR="00413C63" w:rsidRPr="00DD0C98" w:rsidRDefault="0021544C" w:rsidP="00413C63">
      <w:pPr>
        <w:numPr>
          <w:ilvl w:val="0"/>
          <w:numId w:val="7"/>
        </w:numPr>
        <w:tabs>
          <w:tab w:val="clear" w:pos="0"/>
          <w:tab w:val="num" w:pos="-360"/>
        </w:tabs>
        <w:suppressAutoHyphens/>
        <w:spacing w:line="276" w:lineRule="auto"/>
        <w:ind w:left="360"/>
        <w:jc w:val="both"/>
        <w:rPr>
          <w:rFonts w:ascii="Calibri Light" w:hAnsi="Calibri Light" w:cs="Calibri Light"/>
          <w:sz w:val="20"/>
          <w:szCs w:val="20"/>
        </w:rPr>
      </w:pPr>
      <w:r w:rsidRPr="00DD0C98">
        <w:rPr>
          <w:rFonts w:ascii="Calibri Light" w:hAnsi="Calibri Light" w:cs="Calibri Light"/>
          <w:sz w:val="20"/>
          <w:szCs w:val="20"/>
        </w:rPr>
        <w:t>izv</w:t>
      </w:r>
      <w:r w:rsidR="00D22066" w:rsidRPr="00DD0C98">
        <w:rPr>
          <w:rFonts w:ascii="Calibri Light" w:hAnsi="Calibri Light" w:cs="Calibri Light"/>
          <w:sz w:val="20"/>
          <w:szCs w:val="20"/>
        </w:rPr>
        <w:t xml:space="preserve">ajanje gostinskih storitev </w:t>
      </w:r>
      <w:r w:rsidR="002646DF" w:rsidRPr="00DD0C98">
        <w:rPr>
          <w:rFonts w:ascii="Calibri Light" w:hAnsi="Calibri Light" w:cs="Calibri Light"/>
          <w:b/>
          <w:sz w:val="20"/>
          <w:szCs w:val="20"/>
        </w:rPr>
        <w:t>od 1</w:t>
      </w:r>
      <w:r w:rsidR="00DD0C98" w:rsidRPr="00DD0C98">
        <w:rPr>
          <w:rFonts w:ascii="Calibri Light" w:hAnsi="Calibri Light" w:cs="Calibri Light"/>
          <w:b/>
          <w:sz w:val="20"/>
          <w:szCs w:val="20"/>
        </w:rPr>
        <w:t>8</w:t>
      </w:r>
      <w:r w:rsidR="002646DF" w:rsidRPr="00DD0C98">
        <w:rPr>
          <w:rFonts w:ascii="Calibri Light" w:hAnsi="Calibri Light" w:cs="Calibri Light"/>
          <w:b/>
          <w:sz w:val="20"/>
          <w:szCs w:val="20"/>
        </w:rPr>
        <w:t>. do 2</w:t>
      </w:r>
      <w:r w:rsidR="00DF09F5" w:rsidRPr="00DD0C98">
        <w:rPr>
          <w:rFonts w:ascii="Calibri Light" w:hAnsi="Calibri Light" w:cs="Calibri Light"/>
          <w:b/>
          <w:sz w:val="20"/>
          <w:szCs w:val="20"/>
        </w:rPr>
        <w:t>9</w:t>
      </w:r>
      <w:r w:rsidR="002646DF" w:rsidRPr="00DD0C98">
        <w:rPr>
          <w:rFonts w:ascii="Calibri Light" w:hAnsi="Calibri Light" w:cs="Calibri Light"/>
          <w:b/>
          <w:sz w:val="20"/>
          <w:szCs w:val="20"/>
        </w:rPr>
        <w:t>. 12. 202</w:t>
      </w:r>
      <w:r w:rsidR="00DF09F5" w:rsidRPr="00DD0C98">
        <w:rPr>
          <w:rFonts w:ascii="Calibri Light" w:hAnsi="Calibri Light" w:cs="Calibri Light"/>
          <w:b/>
          <w:sz w:val="20"/>
          <w:szCs w:val="20"/>
        </w:rPr>
        <w:t>3</w:t>
      </w:r>
      <w:r w:rsidR="002646DF" w:rsidRPr="00DD0C98">
        <w:rPr>
          <w:rFonts w:ascii="Calibri Light" w:hAnsi="Calibri Light" w:cs="Calibri Light"/>
          <w:sz w:val="20"/>
          <w:szCs w:val="20"/>
        </w:rPr>
        <w:t>,</w:t>
      </w:r>
      <w:r w:rsidR="00413C63" w:rsidRPr="00DD0C98">
        <w:rPr>
          <w:rFonts w:ascii="Calibri Light" w:hAnsi="Calibri Light" w:cs="Calibri Light"/>
          <w:sz w:val="20"/>
          <w:szCs w:val="20"/>
        </w:rPr>
        <w:t xml:space="preserve"> </w:t>
      </w:r>
      <w:r w:rsidR="002646DF" w:rsidRPr="00DD0C98">
        <w:rPr>
          <w:rFonts w:ascii="Calibri Light" w:hAnsi="Calibri Light" w:cs="Calibri Light"/>
          <w:sz w:val="20"/>
          <w:szCs w:val="20"/>
        </w:rPr>
        <w:t>predvidoma med 1</w:t>
      </w:r>
      <w:r w:rsidR="00DF09F5" w:rsidRPr="00DD0C98">
        <w:rPr>
          <w:rFonts w:ascii="Calibri Light" w:hAnsi="Calibri Light" w:cs="Calibri Light"/>
          <w:sz w:val="20"/>
          <w:szCs w:val="20"/>
        </w:rPr>
        <w:t>5</w:t>
      </w:r>
      <w:r w:rsidR="002646DF" w:rsidRPr="00DD0C98">
        <w:rPr>
          <w:rFonts w:ascii="Calibri Light" w:hAnsi="Calibri Light" w:cs="Calibri Light"/>
          <w:sz w:val="20"/>
          <w:szCs w:val="20"/>
        </w:rPr>
        <w:t>. in 22</w:t>
      </w:r>
      <w:r w:rsidRPr="00DD0C98">
        <w:rPr>
          <w:rFonts w:ascii="Calibri Light" w:hAnsi="Calibri Light" w:cs="Calibri Light"/>
          <w:sz w:val="20"/>
          <w:szCs w:val="20"/>
        </w:rPr>
        <w:t xml:space="preserve">. uro v </w:t>
      </w:r>
      <w:r w:rsidR="001F7C63" w:rsidRPr="00DD0C98">
        <w:rPr>
          <w:rFonts w:ascii="Calibri Light" w:hAnsi="Calibri Light" w:cs="Calibri Light"/>
          <w:sz w:val="20"/>
          <w:szCs w:val="20"/>
        </w:rPr>
        <w:t>štirih (4)</w:t>
      </w:r>
      <w:r w:rsidR="002646DF" w:rsidRPr="00DD0C98">
        <w:rPr>
          <w:rFonts w:ascii="Calibri Light" w:hAnsi="Calibri Light" w:cs="Calibri Light"/>
          <w:sz w:val="20"/>
          <w:szCs w:val="20"/>
        </w:rPr>
        <w:t xml:space="preserve"> </w:t>
      </w:r>
      <w:r w:rsidR="00413C63" w:rsidRPr="00DD0C98">
        <w:rPr>
          <w:rFonts w:ascii="Calibri Light" w:hAnsi="Calibri Light" w:cs="Calibri Light"/>
          <w:sz w:val="20"/>
          <w:szCs w:val="20"/>
        </w:rPr>
        <w:t xml:space="preserve">hiškah, </w:t>
      </w:r>
      <w:r w:rsidRPr="00DD0C98">
        <w:rPr>
          <w:rFonts w:ascii="Calibri Light" w:hAnsi="Calibri Light" w:cs="Calibri Light"/>
          <w:sz w:val="20"/>
          <w:szCs w:val="20"/>
        </w:rPr>
        <w:t>ki jih zagotovi naročnik;</w:t>
      </w:r>
    </w:p>
    <w:p w14:paraId="346F8ED4" w14:textId="005361B2" w:rsidR="0021544C" w:rsidRPr="00DD0C98" w:rsidRDefault="0021544C" w:rsidP="00BC0E08">
      <w:pPr>
        <w:numPr>
          <w:ilvl w:val="0"/>
          <w:numId w:val="7"/>
        </w:numPr>
        <w:tabs>
          <w:tab w:val="clear" w:pos="0"/>
          <w:tab w:val="num" w:pos="-360"/>
        </w:tabs>
        <w:suppressAutoHyphens/>
        <w:spacing w:line="276" w:lineRule="auto"/>
        <w:ind w:left="360"/>
        <w:jc w:val="both"/>
        <w:rPr>
          <w:rFonts w:ascii="Calibri Light" w:hAnsi="Calibri Light" w:cs="Calibri Light"/>
          <w:sz w:val="20"/>
          <w:szCs w:val="20"/>
        </w:rPr>
      </w:pPr>
      <w:r w:rsidRPr="00DD0C98">
        <w:rPr>
          <w:rFonts w:ascii="Calibri Light" w:hAnsi="Calibri Light" w:cs="Calibri Light"/>
          <w:sz w:val="20"/>
          <w:szCs w:val="20"/>
        </w:rPr>
        <w:t xml:space="preserve">predvajanje glasbe </w:t>
      </w:r>
      <w:r w:rsidR="00F80566" w:rsidRPr="00DD0C98">
        <w:rPr>
          <w:rFonts w:ascii="Calibri Light" w:hAnsi="Calibri Light" w:cs="Calibri Light"/>
          <w:sz w:val="20"/>
          <w:szCs w:val="20"/>
        </w:rPr>
        <w:t xml:space="preserve">na Čarobni promenadi </w:t>
      </w:r>
      <w:r w:rsidRPr="00DD0C98">
        <w:rPr>
          <w:rFonts w:ascii="Calibri Light" w:hAnsi="Calibri Light" w:cs="Calibri Light"/>
          <w:sz w:val="20"/>
          <w:szCs w:val="20"/>
        </w:rPr>
        <w:t>po predhodni pripravi naročnika, ki ponudniku brezplačno zagotovi uporabo tehnične opreme;</w:t>
      </w:r>
    </w:p>
    <w:p w14:paraId="36C71A8E" w14:textId="77777777" w:rsidR="0021544C" w:rsidRPr="00DD0C98" w:rsidRDefault="0021544C" w:rsidP="00BC0E08">
      <w:pPr>
        <w:numPr>
          <w:ilvl w:val="0"/>
          <w:numId w:val="7"/>
        </w:numPr>
        <w:tabs>
          <w:tab w:val="clear" w:pos="0"/>
          <w:tab w:val="num" w:pos="-360"/>
        </w:tabs>
        <w:suppressAutoHyphens/>
        <w:spacing w:line="276" w:lineRule="auto"/>
        <w:ind w:left="360"/>
        <w:jc w:val="both"/>
        <w:rPr>
          <w:rFonts w:ascii="Calibri Light" w:hAnsi="Calibri Light" w:cs="Calibri Light"/>
          <w:sz w:val="20"/>
          <w:szCs w:val="20"/>
        </w:rPr>
      </w:pPr>
      <w:r w:rsidRPr="00DD0C98">
        <w:rPr>
          <w:rFonts w:ascii="Calibri Light" w:hAnsi="Calibri Light" w:cs="Calibri Light"/>
          <w:sz w:val="20"/>
          <w:szCs w:val="20"/>
        </w:rPr>
        <w:t>zagotavljanje opremljenosti prizorišča ob hiškah z vsaj petimi (5) stoječimi mizami in ustreznim številom grelnih teles (grelnih gobic na plin) po dogovoru z naročnikom;</w:t>
      </w:r>
    </w:p>
    <w:p w14:paraId="7F7713B8" w14:textId="0B8D5F47" w:rsidR="0021544C" w:rsidRPr="00DD0C98" w:rsidRDefault="0021544C" w:rsidP="0021544C">
      <w:pPr>
        <w:numPr>
          <w:ilvl w:val="0"/>
          <w:numId w:val="7"/>
        </w:numPr>
        <w:tabs>
          <w:tab w:val="clear" w:pos="0"/>
          <w:tab w:val="num" w:pos="-360"/>
        </w:tabs>
        <w:suppressAutoHyphens/>
        <w:autoSpaceDE w:val="0"/>
        <w:spacing w:line="276" w:lineRule="auto"/>
        <w:ind w:left="360"/>
        <w:jc w:val="both"/>
        <w:rPr>
          <w:rFonts w:ascii="Calibri Light" w:hAnsi="Calibri Light" w:cs="Calibri Light"/>
          <w:kern w:val="1"/>
          <w:sz w:val="20"/>
          <w:szCs w:val="20"/>
        </w:rPr>
      </w:pPr>
      <w:r w:rsidRPr="00DD0C98">
        <w:rPr>
          <w:rFonts w:ascii="Calibri Light" w:hAnsi="Calibri Light" w:cs="Calibri Light"/>
          <w:sz w:val="20"/>
          <w:szCs w:val="20"/>
        </w:rPr>
        <w:t>skrb za urejenost notranjosti in okolice lesenih hišk ter za odvoz smeti, ki nastanejo pri izvajanju dejavnosti.</w:t>
      </w:r>
    </w:p>
    <w:p w14:paraId="44711647" w14:textId="423F4BC8" w:rsidR="0021544C" w:rsidRPr="00DD0C98" w:rsidRDefault="0021544C" w:rsidP="0021544C">
      <w:pPr>
        <w:rPr>
          <w:rFonts w:ascii="Calibri Light" w:hAnsi="Calibri Light" w:cs="Calibri Light"/>
          <w:kern w:val="1"/>
          <w:sz w:val="20"/>
          <w:szCs w:val="20"/>
        </w:rPr>
      </w:pPr>
    </w:p>
    <w:p w14:paraId="41708B38" w14:textId="77777777" w:rsidR="0021544C" w:rsidRPr="00DD0C98" w:rsidRDefault="0021544C" w:rsidP="0021544C">
      <w:pPr>
        <w:jc w:val="center"/>
        <w:rPr>
          <w:rFonts w:ascii="Calibri Light" w:hAnsi="Calibri Light" w:cs="Calibri Light"/>
          <w:b/>
          <w:color w:val="000000"/>
          <w:sz w:val="20"/>
          <w:szCs w:val="20"/>
        </w:rPr>
      </w:pPr>
      <w:r w:rsidRPr="00DD0C98">
        <w:rPr>
          <w:rFonts w:ascii="Calibri Light" w:hAnsi="Calibri Light" w:cs="Calibri Light"/>
          <w:b/>
          <w:color w:val="000000"/>
          <w:sz w:val="20"/>
          <w:szCs w:val="20"/>
        </w:rPr>
        <w:t>II.</w:t>
      </w:r>
    </w:p>
    <w:p w14:paraId="1599ACA0" w14:textId="77777777" w:rsidR="0021544C" w:rsidRPr="00DD0C98" w:rsidRDefault="0021544C" w:rsidP="00BC0E08">
      <w:pPr>
        <w:jc w:val="center"/>
        <w:rPr>
          <w:rFonts w:ascii="Calibri Light" w:hAnsi="Calibri Light" w:cs="Calibri Light"/>
          <w:b/>
          <w:color w:val="000000"/>
          <w:sz w:val="20"/>
          <w:szCs w:val="20"/>
        </w:rPr>
      </w:pPr>
    </w:p>
    <w:p w14:paraId="7429C76A" w14:textId="085D155D" w:rsidR="00DD0C98" w:rsidRPr="004C5360" w:rsidRDefault="0021544C" w:rsidP="00DD0C98">
      <w:pPr>
        <w:numPr>
          <w:ilvl w:val="0"/>
          <w:numId w:val="7"/>
        </w:numPr>
        <w:tabs>
          <w:tab w:val="clear" w:pos="0"/>
          <w:tab w:val="num" w:pos="-360"/>
        </w:tabs>
        <w:suppressAutoHyphens/>
        <w:spacing w:line="276" w:lineRule="auto"/>
        <w:ind w:left="360"/>
        <w:jc w:val="both"/>
        <w:rPr>
          <w:rFonts w:ascii="Calibri Light" w:hAnsi="Calibri Light" w:cs="Calibri Light"/>
          <w:color w:val="000000" w:themeColor="text1"/>
          <w:sz w:val="20"/>
          <w:szCs w:val="20"/>
        </w:rPr>
      </w:pPr>
      <w:r w:rsidRPr="00DD0C98">
        <w:rPr>
          <w:rFonts w:ascii="Calibri Light" w:hAnsi="Calibri Light" w:cs="Calibri Light"/>
          <w:color w:val="000000"/>
          <w:sz w:val="20"/>
          <w:szCs w:val="20"/>
        </w:rPr>
        <w:t xml:space="preserve">Zavezujem se, da bom naročniku plačal </w:t>
      </w:r>
      <w:r w:rsidR="00DD0C98" w:rsidRPr="00DD0C98">
        <w:rPr>
          <w:rFonts w:ascii="Calibri Light" w:hAnsi="Calibri Light" w:cs="Calibri Light"/>
          <w:sz w:val="20"/>
          <w:szCs w:val="20"/>
        </w:rPr>
        <w:t>500 EUR + DDV</w:t>
      </w:r>
      <w:r w:rsidR="00A73B83" w:rsidRPr="00A73B83">
        <w:rPr>
          <w:rFonts w:ascii="Calibri Light" w:hAnsi="Calibri Light" w:cs="Calibri Light"/>
          <w:color w:val="FF0000"/>
          <w:sz w:val="20"/>
          <w:szCs w:val="20"/>
        </w:rPr>
        <w:t>,</w:t>
      </w:r>
      <w:r w:rsidR="00DD0C98" w:rsidRPr="00DD0C98">
        <w:rPr>
          <w:rFonts w:ascii="Calibri Light" w:hAnsi="Calibri Light" w:cs="Calibri Light"/>
          <w:sz w:val="20"/>
          <w:szCs w:val="20"/>
        </w:rPr>
        <w:t xml:space="preserve"> </w:t>
      </w:r>
      <w:r w:rsidR="00DD0C98">
        <w:rPr>
          <w:rFonts w:ascii="Calibri Light" w:hAnsi="Calibri Light" w:cs="Calibri Light"/>
          <w:sz w:val="20"/>
          <w:szCs w:val="20"/>
        </w:rPr>
        <w:t>k</w:t>
      </w:r>
      <w:r w:rsidR="00DD0C98" w:rsidRPr="00DD0C98">
        <w:rPr>
          <w:rFonts w:ascii="Calibri Light" w:hAnsi="Calibri Light" w:cs="Calibri Light"/>
          <w:sz w:val="20"/>
          <w:szCs w:val="20"/>
        </w:rPr>
        <w:t>ar predstavlja uporabnino hišk</w:t>
      </w:r>
      <w:r w:rsidR="00DD0C98">
        <w:rPr>
          <w:rFonts w:ascii="Calibri Light" w:hAnsi="Calibri Light" w:cs="Calibri Light"/>
          <w:sz w:val="20"/>
          <w:szCs w:val="20"/>
        </w:rPr>
        <w:t>e</w:t>
      </w:r>
      <w:r w:rsidR="00DD0C98" w:rsidRPr="00DD0C98">
        <w:rPr>
          <w:rFonts w:ascii="Calibri Light" w:hAnsi="Calibri Light" w:cs="Calibri Light"/>
          <w:sz w:val="20"/>
          <w:szCs w:val="20"/>
        </w:rPr>
        <w:t xml:space="preserve"> in jo </w:t>
      </w:r>
      <w:r w:rsidR="00DD0C98" w:rsidRPr="004C5360">
        <w:rPr>
          <w:rFonts w:ascii="Calibri Light" w:hAnsi="Calibri Light" w:cs="Calibri Light"/>
          <w:color w:val="000000" w:themeColor="text1"/>
          <w:sz w:val="20"/>
          <w:szCs w:val="20"/>
        </w:rPr>
        <w:t>bom do 6. 12. 2023  poravnal po predračunu s strani Zavoda za turizem Šaleške doline.</w:t>
      </w:r>
      <w:r w:rsidR="00A73B83" w:rsidRPr="004C5360">
        <w:rPr>
          <w:rFonts w:ascii="Calibri Light" w:hAnsi="Calibri Light" w:cs="Calibri Light"/>
          <w:color w:val="000000" w:themeColor="text1"/>
          <w:sz w:val="20"/>
          <w:szCs w:val="20"/>
        </w:rPr>
        <w:t xml:space="preserve"> Po zaključku projekta bom hiško vrnil v prvotnem stanju (pospravljeno, očiščeno).</w:t>
      </w:r>
    </w:p>
    <w:p w14:paraId="3149EB35" w14:textId="77777777" w:rsidR="00A73B83" w:rsidRPr="004C5360" w:rsidRDefault="00A73B83" w:rsidP="00A73B83">
      <w:pPr>
        <w:suppressAutoHyphens/>
        <w:spacing w:line="276" w:lineRule="auto"/>
        <w:ind w:left="360"/>
        <w:jc w:val="both"/>
        <w:rPr>
          <w:rFonts w:ascii="Calibri Light" w:hAnsi="Calibri Light" w:cs="Calibri Light"/>
          <w:color w:val="000000" w:themeColor="text1"/>
          <w:sz w:val="20"/>
          <w:szCs w:val="20"/>
        </w:rPr>
      </w:pPr>
    </w:p>
    <w:p w14:paraId="43804254" w14:textId="01D41729" w:rsidR="0021544C" w:rsidRPr="00DD0C98" w:rsidRDefault="0021544C" w:rsidP="00BC0E08">
      <w:pPr>
        <w:jc w:val="both"/>
        <w:rPr>
          <w:rFonts w:ascii="Calibri Light" w:hAnsi="Calibri Light" w:cs="Calibri Light"/>
          <w:b/>
          <w:color w:val="000000"/>
          <w:sz w:val="20"/>
          <w:szCs w:val="20"/>
        </w:rPr>
      </w:pPr>
    </w:p>
    <w:p w14:paraId="2A7D5FF1" w14:textId="77777777" w:rsidR="0021544C" w:rsidRPr="00DD0C98" w:rsidRDefault="0021544C" w:rsidP="0021544C">
      <w:pPr>
        <w:rPr>
          <w:rFonts w:ascii="Calibri Light" w:hAnsi="Calibri Light" w:cs="Calibri Light"/>
          <w:b/>
          <w:color w:val="000000"/>
          <w:sz w:val="20"/>
          <w:szCs w:val="20"/>
        </w:rPr>
      </w:pPr>
    </w:p>
    <w:p w14:paraId="26D668B5" w14:textId="77777777" w:rsidR="0021544C" w:rsidRPr="00DD0C98" w:rsidRDefault="0021544C" w:rsidP="0021544C">
      <w:pPr>
        <w:rPr>
          <w:rFonts w:ascii="Calibri Light" w:hAnsi="Calibri Light" w:cs="Calibri Light"/>
          <w:b/>
          <w:color w:val="000000"/>
          <w:sz w:val="20"/>
          <w:szCs w:val="20"/>
        </w:rPr>
      </w:pPr>
    </w:p>
    <w:p w14:paraId="0A7BBE86" w14:textId="4A925834" w:rsidR="0021544C" w:rsidRPr="00DD0C98" w:rsidRDefault="0021544C" w:rsidP="0021544C">
      <w:pPr>
        <w:tabs>
          <w:tab w:val="left" w:pos="6945"/>
        </w:tabs>
        <w:rPr>
          <w:rFonts w:ascii="Calibri Light" w:hAnsi="Calibri Light" w:cs="Calibri Light"/>
          <w:b/>
          <w:color w:val="000000"/>
          <w:sz w:val="20"/>
          <w:szCs w:val="20"/>
        </w:rPr>
      </w:pPr>
    </w:p>
    <w:tbl>
      <w:tblPr>
        <w:tblW w:w="0" w:type="auto"/>
        <w:tblLayout w:type="fixed"/>
        <w:tblLook w:val="0000" w:firstRow="0" w:lastRow="0" w:firstColumn="0" w:lastColumn="0" w:noHBand="0" w:noVBand="0"/>
      </w:tblPr>
      <w:tblGrid>
        <w:gridCol w:w="5204"/>
        <w:gridCol w:w="4409"/>
      </w:tblGrid>
      <w:tr w:rsidR="0021544C" w:rsidRPr="00DD0C98" w14:paraId="297F05AA" w14:textId="77777777" w:rsidTr="003F30AF">
        <w:tc>
          <w:tcPr>
            <w:tcW w:w="5204" w:type="dxa"/>
            <w:shd w:val="clear" w:color="auto" w:fill="auto"/>
          </w:tcPr>
          <w:p w14:paraId="4848DB31" w14:textId="77777777" w:rsidR="0021544C" w:rsidRPr="00DD0C98" w:rsidRDefault="0021544C" w:rsidP="003F30AF">
            <w:pPr>
              <w:rPr>
                <w:rFonts w:ascii="Calibri Light" w:hAnsi="Calibri Light" w:cs="Calibri Light"/>
                <w:b/>
                <w:color w:val="000000"/>
                <w:sz w:val="20"/>
                <w:szCs w:val="20"/>
              </w:rPr>
            </w:pPr>
            <w:r w:rsidRPr="00DD0C98">
              <w:rPr>
                <w:rFonts w:ascii="Calibri Light" w:hAnsi="Calibri Light" w:cs="Calibri Light"/>
                <w:b/>
                <w:color w:val="000000"/>
                <w:sz w:val="20"/>
                <w:szCs w:val="20"/>
              </w:rPr>
              <w:t>Kraj in datum:</w:t>
            </w:r>
          </w:p>
        </w:tc>
        <w:tc>
          <w:tcPr>
            <w:tcW w:w="4409" w:type="dxa"/>
            <w:shd w:val="clear" w:color="auto" w:fill="auto"/>
          </w:tcPr>
          <w:p w14:paraId="2E0DCFB4" w14:textId="6CC0CF96" w:rsidR="0021544C" w:rsidRPr="00DD0C98" w:rsidRDefault="0021544C" w:rsidP="003F30AF">
            <w:pPr>
              <w:rPr>
                <w:rFonts w:ascii="Calibri Light" w:hAnsi="Calibri Light" w:cs="Calibri Light"/>
                <w:b/>
                <w:color w:val="000000"/>
                <w:sz w:val="20"/>
                <w:szCs w:val="20"/>
              </w:rPr>
            </w:pPr>
            <w:r w:rsidRPr="00DD0C98">
              <w:rPr>
                <w:rFonts w:ascii="Calibri Light" w:hAnsi="Calibri Light" w:cs="Calibri Light"/>
                <w:b/>
                <w:color w:val="000000"/>
                <w:sz w:val="20"/>
                <w:szCs w:val="20"/>
              </w:rPr>
              <w:t>Ponudnik:</w:t>
            </w:r>
          </w:p>
          <w:p w14:paraId="3BE89DE3" w14:textId="65FDD29F" w:rsidR="00C935D5" w:rsidRPr="00DD0C98" w:rsidRDefault="00C935D5" w:rsidP="003F30AF">
            <w:pPr>
              <w:rPr>
                <w:rFonts w:ascii="Calibri Light" w:hAnsi="Calibri Light" w:cs="Calibri Light"/>
                <w:b/>
                <w:color w:val="000000"/>
                <w:sz w:val="20"/>
                <w:szCs w:val="20"/>
              </w:rPr>
            </w:pPr>
          </w:p>
          <w:p w14:paraId="558610B3" w14:textId="77777777" w:rsidR="00C935D5" w:rsidRPr="00DD0C98" w:rsidRDefault="00C935D5" w:rsidP="003F30AF">
            <w:pPr>
              <w:rPr>
                <w:rFonts w:ascii="Calibri Light" w:hAnsi="Calibri Light" w:cs="Calibri Light"/>
                <w:b/>
                <w:color w:val="000000"/>
                <w:sz w:val="20"/>
                <w:szCs w:val="20"/>
              </w:rPr>
            </w:pPr>
          </w:p>
          <w:p w14:paraId="62E5EB41" w14:textId="77777777" w:rsidR="0021544C" w:rsidRPr="00DD0C98" w:rsidRDefault="0021544C" w:rsidP="003F30AF">
            <w:pPr>
              <w:rPr>
                <w:rFonts w:ascii="Calibri Light" w:hAnsi="Calibri Light" w:cs="Calibri Light"/>
                <w:b/>
                <w:color w:val="000000"/>
                <w:sz w:val="20"/>
                <w:szCs w:val="20"/>
              </w:rPr>
            </w:pPr>
          </w:p>
        </w:tc>
      </w:tr>
      <w:tr w:rsidR="0021544C" w:rsidRPr="00DD0C98" w14:paraId="05524508" w14:textId="77777777" w:rsidTr="003F30AF">
        <w:tc>
          <w:tcPr>
            <w:tcW w:w="5204" w:type="dxa"/>
            <w:shd w:val="clear" w:color="auto" w:fill="auto"/>
          </w:tcPr>
          <w:p w14:paraId="09091790" w14:textId="77777777" w:rsidR="0021544C" w:rsidRPr="00DD0C98" w:rsidRDefault="0021544C" w:rsidP="003F30AF">
            <w:pPr>
              <w:rPr>
                <w:rFonts w:ascii="Calibri Light" w:hAnsi="Calibri Light" w:cs="Calibri Light"/>
                <w:b/>
                <w:color w:val="000000"/>
                <w:sz w:val="20"/>
                <w:szCs w:val="20"/>
              </w:rPr>
            </w:pPr>
            <w:r w:rsidRPr="00DD0C98">
              <w:rPr>
                <w:rFonts w:ascii="Calibri Light" w:hAnsi="Calibri Light" w:cs="Calibri Light"/>
                <w:b/>
                <w:color w:val="000000"/>
                <w:sz w:val="20"/>
                <w:szCs w:val="20"/>
              </w:rPr>
              <w:t xml:space="preserve">                                             Žig:</w:t>
            </w:r>
          </w:p>
        </w:tc>
        <w:tc>
          <w:tcPr>
            <w:tcW w:w="4409" w:type="dxa"/>
            <w:shd w:val="clear" w:color="auto" w:fill="auto"/>
          </w:tcPr>
          <w:p w14:paraId="3CD9A9C2" w14:textId="77777777" w:rsidR="0021544C" w:rsidRPr="00DD0C98" w:rsidRDefault="0021544C" w:rsidP="003F30AF">
            <w:pPr>
              <w:rPr>
                <w:rFonts w:ascii="Calibri Light" w:hAnsi="Calibri Light" w:cs="Calibri Light"/>
                <w:sz w:val="20"/>
                <w:szCs w:val="20"/>
              </w:rPr>
            </w:pPr>
            <w:r w:rsidRPr="00DD0C98">
              <w:rPr>
                <w:rFonts w:ascii="Calibri Light" w:hAnsi="Calibri Light" w:cs="Calibri Light"/>
                <w:b/>
                <w:color w:val="000000"/>
                <w:sz w:val="20"/>
                <w:szCs w:val="20"/>
              </w:rPr>
              <w:t>Podpis:</w:t>
            </w:r>
          </w:p>
        </w:tc>
      </w:tr>
    </w:tbl>
    <w:p w14:paraId="466DC592" w14:textId="075B0E0A" w:rsidR="0021544C" w:rsidRPr="00DD0C98" w:rsidRDefault="0021544C" w:rsidP="0021544C">
      <w:pPr>
        <w:rPr>
          <w:rFonts w:ascii="Calibri Light" w:hAnsi="Calibri Light" w:cs="Calibri Light"/>
          <w:sz w:val="20"/>
          <w:szCs w:val="20"/>
          <w:lang w:val="sl-SI" w:eastAsia="ar-SA"/>
        </w:rPr>
      </w:pPr>
    </w:p>
    <w:p w14:paraId="4B365805" w14:textId="7EDB8F1B" w:rsidR="00476C6A" w:rsidRPr="00DD0C98" w:rsidRDefault="00476C6A" w:rsidP="0021544C">
      <w:pPr>
        <w:rPr>
          <w:rFonts w:ascii="Calibri Light" w:hAnsi="Calibri Light" w:cs="Calibri Light"/>
          <w:sz w:val="20"/>
          <w:szCs w:val="20"/>
          <w:lang w:val="sl-SI" w:eastAsia="ar-SA"/>
        </w:rPr>
      </w:pPr>
    </w:p>
    <w:p w14:paraId="480DF01A" w14:textId="59C0E17F" w:rsidR="00476C6A" w:rsidRPr="00DD0C98" w:rsidRDefault="00476C6A" w:rsidP="0021544C">
      <w:pPr>
        <w:rPr>
          <w:rFonts w:ascii="Calibri Light" w:hAnsi="Calibri Light" w:cs="Calibri Light"/>
          <w:sz w:val="20"/>
          <w:szCs w:val="20"/>
          <w:lang w:val="sl-SI" w:eastAsia="ar-SA"/>
        </w:rPr>
      </w:pPr>
    </w:p>
    <w:p w14:paraId="5797ACFC" w14:textId="1FEC542D" w:rsidR="00DD0C98" w:rsidRDefault="00DD0C98">
      <w:pPr>
        <w:rPr>
          <w:rFonts w:ascii="Calibri Light" w:hAnsi="Calibri Light" w:cs="Calibri Light"/>
          <w:sz w:val="20"/>
          <w:szCs w:val="20"/>
          <w:lang w:val="sl-SI" w:eastAsia="ar-SA"/>
        </w:rPr>
      </w:pPr>
      <w:r>
        <w:rPr>
          <w:rFonts w:ascii="Calibri Light" w:hAnsi="Calibri Light" w:cs="Calibri Light"/>
          <w:sz w:val="20"/>
          <w:szCs w:val="20"/>
          <w:lang w:val="sl-SI" w:eastAsia="ar-SA"/>
        </w:rPr>
        <w:br w:type="page"/>
      </w:r>
    </w:p>
    <w:p w14:paraId="752FB8ED" w14:textId="77777777" w:rsidR="0021544C" w:rsidRPr="00DD0C98" w:rsidRDefault="0021544C" w:rsidP="00DD0C98">
      <w:pPr>
        <w:pStyle w:val="Naslov2"/>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ind w:left="6120" w:hanging="360"/>
        <w:rPr>
          <w:rFonts w:ascii="Calibri Light" w:hAnsi="Calibri Light" w:cs="Calibri Light"/>
          <w:sz w:val="20"/>
        </w:rPr>
      </w:pPr>
      <w:r w:rsidRPr="00DD0C98">
        <w:rPr>
          <w:rFonts w:ascii="Calibri Light" w:hAnsi="Calibri Light" w:cs="Calibri Light"/>
          <w:b w:val="0"/>
          <w:i/>
          <w:sz w:val="20"/>
        </w:rPr>
        <w:lastRenderedPageBreak/>
        <w:t>Obrazec</w:t>
      </w:r>
      <w:r w:rsidRPr="00DD0C98">
        <w:rPr>
          <w:rFonts w:ascii="Calibri Light" w:hAnsi="Calibri Light" w:cs="Calibri Light"/>
          <w:b w:val="0"/>
          <w:i/>
          <w:color w:val="000000"/>
          <w:sz w:val="20"/>
        </w:rPr>
        <w:t xml:space="preserve"> št. 3</w:t>
      </w:r>
    </w:p>
    <w:p w14:paraId="42D65050" w14:textId="77777777" w:rsidR="0021544C" w:rsidRPr="00DD0C98" w:rsidRDefault="0021544C" w:rsidP="0021544C">
      <w:pPr>
        <w:rPr>
          <w:rFonts w:ascii="Calibri Light" w:hAnsi="Calibri Light" w:cs="Calibri Light"/>
          <w:sz w:val="20"/>
          <w:szCs w:val="20"/>
        </w:rPr>
      </w:pPr>
    </w:p>
    <w:p w14:paraId="32D3DC6A" w14:textId="77777777" w:rsidR="0021544C" w:rsidRPr="00DD0C98" w:rsidRDefault="0021544C" w:rsidP="0021544C">
      <w:pPr>
        <w:rPr>
          <w:rFonts w:ascii="Calibri Light" w:hAnsi="Calibri Light" w:cs="Calibri Light"/>
          <w:sz w:val="20"/>
          <w:szCs w:val="20"/>
        </w:rPr>
      </w:pPr>
    </w:p>
    <w:p w14:paraId="179F1787" w14:textId="491950B1" w:rsidR="0021544C" w:rsidRPr="00DD0C98" w:rsidRDefault="0021544C" w:rsidP="005101FC">
      <w:pPr>
        <w:spacing w:line="288" w:lineRule="auto"/>
        <w:rPr>
          <w:rFonts w:ascii="Calibri Light" w:hAnsi="Calibri Light" w:cs="Calibri Light"/>
          <w:b/>
          <w:color w:val="000000"/>
          <w:sz w:val="20"/>
          <w:szCs w:val="20"/>
        </w:rPr>
      </w:pPr>
      <w:r w:rsidRPr="00DD0C98">
        <w:rPr>
          <w:rFonts w:ascii="Calibri Light" w:hAnsi="Calibri Light" w:cs="Calibri Light"/>
          <w:b/>
          <w:color w:val="000000"/>
          <w:sz w:val="20"/>
          <w:szCs w:val="20"/>
        </w:rPr>
        <w:t>Naziv in sedež ponudnika</w:t>
      </w:r>
      <w:r w:rsidRPr="00DD0C98">
        <w:rPr>
          <w:rFonts w:ascii="Calibri Light" w:hAnsi="Calibri Light" w:cs="Calibri Light"/>
          <w:color w:val="000000"/>
          <w:sz w:val="20"/>
          <w:szCs w:val="20"/>
        </w:rPr>
        <w:t>: …………………………………………………………………………</w:t>
      </w:r>
    </w:p>
    <w:p w14:paraId="1C8C202F" w14:textId="77777777" w:rsidR="00DD0C98" w:rsidRPr="00DD0C98" w:rsidRDefault="00DD0C98" w:rsidP="0021544C">
      <w:pPr>
        <w:pStyle w:val="Naslov1"/>
        <w:numPr>
          <w:ilvl w:val="0"/>
          <w:numId w:val="0"/>
        </w:numPr>
        <w:jc w:val="center"/>
        <w:rPr>
          <w:rFonts w:ascii="Calibri Light" w:hAnsi="Calibri Light" w:cs="Calibri Light"/>
          <w:bCs w:val="0"/>
          <w:color w:val="000000"/>
          <w:sz w:val="20"/>
          <w:szCs w:val="20"/>
        </w:rPr>
      </w:pPr>
    </w:p>
    <w:p w14:paraId="4D564A0B" w14:textId="4F3483B2" w:rsidR="0021544C" w:rsidRPr="00DD0C98" w:rsidRDefault="00DD0C98" w:rsidP="0021544C">
      <w:pPr>
        <w:pStyle w:val="Naslov1"/>
        <w:numPr>
          <w:ilvl w:val="0"/>
          <w:numId w:val="0"/>
        </w:numPr>
        <w:jc w:val="center"/>
        <w:rPr>
          <w:rFonts w:ascii="Calibri Light" w:hAnsi="Calibri Light" w:cs="Calibri Light"/>
          <w:color w:val="000000"/>
          <w:sz w:val="20"/>
          <w:szCs w:val="20"/>
        </w:rPr>
      </w:pPr>
      <w:r w:rsidRPr="00DD0C98">
        <w:rPr>
          <w:rFonts w:ascii="Calibri Light" w:hAnsi="Calibri Light" w:cs="Calibri Light"/>
          <w:bCs w:val="0"/>
          <w:color w:val="000000"/>
          <w:sz w:val="20"/>
          <w:szCs w:val="20"/>
        </w:rPr>
        <w:t xml:space="preserve">REFERENCE OZ. IZKUŠNJE </w:t>
      </w:r>
    </w:p>
    <w:p w14:paraId="002E1B81" w14:textId="77777777" w:rsidR="0021544C" w:rsidRPr="00DD0C98" w:rsidRDefault="0021544C" w:rsidP="0021544C">
      <w:pPr>
        <w:rPr>
          <w:rFonts w:ascii="Calibri Light" w:hAnsi="Calibri Light" w:cs="Calibri Light"/>
          <w:sz w:val="20"/>
          <w:szCs w:val="20"/>
          <w:lang w:val="sl-SI" w:eastAsia="ar-SA"/>
        </w:rPr>
      </w:pPr>
    </w:p>
    <w:p w14:paraId="2E01C49F" w14:textId="42DBD9B0" w:rsidR="0021544C" w:rsidRPr="00DD0C98" w:rsidRDefault="0021544C" w:rsidP="002646DF">
      <w:pPr>
        <w:jc w:val="center"/>
        <w:rPr>
          <w:rFonts w:ascii="Calibri Light" w:hAnsi="Calibri Light" w:cs="Calibri Light"/>
          <w:i/>
          <w:sz w:val="20"/>
          <w:szCs w:val="20"/>
        </w:rPr>
      </w:pPr>
      <w:r w:rsidRPr="00DD0C98">
        <w:rPr>
          <w:rFonts w:ascii="Calibri Light" w:hAnsi="Calibri Light" w:cs="Calibri Light"/>
          <w:b/>
          <w:color w:val="000000"/>
          <w:sz w:val="20"/>
          <w:szCs w:val="20"/>
        </w:rPr>
        <w:t xml:space="preserve">za izvedbo gostinskih storitev na </w:t>
      </w:r>
      <w:r w:rsidRPr="00DD0C98">
        <w:rPr>
          <w:rFonts w:ascii="Calibri Light" w:hAnsi="Calibri Light" w:cs="Calibri Light"/>
          <w:b/>
          <w:sz w:val="20"/>
          <w:szCs w:val="20"/>
        </w:rPr>
        <w:t>Čarobni promenadi</w:t>
      </w:r>
      <w:r w:rsidR="003C3D7D" w:rsidRPr="00DD0C98">
        <w:rPr>
          <w:rFonts w:ascii="Calibri Light" w:hAnsi="Calibri Light" w:cs="Calibri Light"/>
          <w:b/>
          <w:sz w:val="20"/>
          <w:szCs w:val="20"/>
        </w:rPr>
        <w:t xml:space="preserve">, ki bo potekala </w:t>
      </w:r>
      <w:r w:rsidR="002646DF" w:rsidRPr="00DD0C98">
        <w:rPr>
          <w:rFonts w:ascii="Calibri Light" w:hAnsi="Calibri Light" w:cs="Calibri Light"/>
          <w:b/>
          <w:sz w:val="20"/>
          <w:szCs w:val="20"/>
        </w:rPr>
        <w:t>od 1</w:t>
      </w:r>
      <w:r w:rsidR="00DD0C98" w:rsidRPr="00DD0C98">
        <w:rPr>
          <w:rFonts w:ascii="Calibri Light" w:hAnsi="Calibri Light" w:cs="Calibri Light"/>
          <w:b/>
          <w:sz w:val="20"/>
          <w:szCs w:val="20"/>
        </w:rPr>
        <w:t>8</w:t>
      </w:r>
      <w:r w:rsidR="002646DF" w:rsidRPr="00DD0C98">
        <w:rPr>
          <w:rFonts w:ascii="Calibri Light" w:hAnsi="Calibri Light" w:cs="Calibri Light"/>
          <w:b/>
          <w:sz w:val="20"/>
          <w:szCs w:val="20"/>
        </w:rPr>
        <w:t>. do 2</w:t>
      </w:r>
      <w:r w:rsidR="00DF09F5" w:rsidRPr="00DD0C98">
        <w:rPr>
          <w:rFonts w:ascii="Calibri Light" w:hAnsi="Calibri Light" w:cs="Calibri Light"/>
          <w:b/>
          <w:sz w:val="20"/>
          <w:szCs w:val="20"/>
        </w:rPr>
        <w:t>9</w:t>
      </w:r>
      <w:r w:rsidR="002646DF" w:rsidRPr="00DD0C98">
        <w:rPr>
          <w:rFonts w:ascii="Calibri Light" w:hAnsi="Calibri Light" w:cs="Calibri Light"/>
          <w:b/>
          <w:sz w:val="20"/>
          <w:szCs w:val="20"/>
        </w:rPr>
        <w:t xml:space="preserve">. 12. </w:t>
      </w:r>
      <w:r w:rsidR="00DF09F5" w:rsidRPr="00DD0C98">
        <w:rPr>
          <w:rFonts w:ascii="Calibri Light" w:hAnsi="Calibri Light" w:cs="Calibri Light"/>
          <w:b/>
          <w:sz w:val="20"/>
          <w:szCs w:val="20"/>
        </w:rPr>
        <w:t>2023</w:t>
      </w:r>
      <w:r w:rsidR="002646DF" w:rsidRPr="00DD0C98">
        <w:rPr>
          <w:rFonts w:ascii="Calibri Light" w:hAnsi="Calibri Light" w:cs="Calibri Light"/>
          <w:b/>
          <w:sz w:val="20"/>
          <w:szCs w:val="20"/>
        </w:rPr>
        <w:t>, med 1</w:t>
      </w:r>
      <w:r w:rsidR="00DF09F5" w:rsidRPr="00DD0C98">
        <w:rPr>
          <w:rFonts w:ascii="Calibri Light" w:hAnsi="Calibri Light" w:cs="Calibri Light"/>
          <w:b/>
          <w:sz w:val="20"/>
          <w:szCs w:val="20"/>
        </w:rPr>
        <w:t>5</w:t>
      </w:r>
      <w:r w:rsidR="002646DF" w:rsidRPr="00DD0C98">
        <w:rPr>
          <w:rFonts w:ascii="Calibri Light" w:hAnsi="Calibri Light" w:cs="Calibri Light"/>
          <w:b/>
          <w:sz w:val="20"/>
          <w:szCs w:val="20"/>
        </w:rPr>
        <w:t xml:space="preserve">. in 22. uro </w:t>
      </w:r>
      <w:r w:rsidR="00F80566" w:rsidRPr="00DD0C98">
        <w:rPr>
          <w:rFonts w:ascii="Calibri Light" w:hAnsi="Calibri Light" w:cs="Calibri Light"/>
          <w:i/>
          <w:sz w:val="20"/>
          <w:szCs w:val="20"/>
        </w:rPr>
        <w:t>(Organizatorji:</w:t>
      </w:r>
      <w:r w:rsidR="00FF79B8" w:rsidRPr="00DD0C98">
        <w:rPr>
          <w:rFonts w:ascii="Calibri Light" w:hAnsi="Calibri Light" w:cs="Calibri Light"/>
          <w:i/>
          <w:sz w:val="20"/>
          <w:szCs w:val="20"/>
        </w:rPr>
        <w:t xml:space="preserve"> Zavod za turizem Šaleške doline Velenje, Festival Velenje</w:t>
      </w:r>
      <w:r w:rsidR="00A73B83">
        <w:rPr>
          <w:rFonts w:ascii="Calibri Light" w:hAnsi="Calibri Light" w:cs="Calibri Light"/>
          <w:i/>
          <w:sz w:val="20"/>
          <w:szCs w:val="20"/>
        </w:rPr>
        <w:t>, Mladinski cenetr Velenje, Rdeča dvorana</w:t>
      </w:r>
      <w:r w:rsidR="00FF79B8" w:rsidRPr="00DD0C98">
        <w:rPr>
          <w:rFonts w:ascii="Calibri Light" w:hAnsi="Calibri Light" w:cs="Calibri Light"/>
          <w:i/>
          <w:sz w:val="20"/>
          <w:szCs w:val="20"/>
        </w:rPr>
        <w:t xml:space="preserve"> in Mestna občina Velenje</w:t>
      </w:r>
      <w:r w:rsidR="00F80566" w:rsidRPr="00DD0C98">
        <w:rPr>
          <w:rFonts w:ascii="Calibri Light" w:hAnsi="Calibri Light" w:cs="Calibri Light"/>
          <w:i/>
          <w:sz w:val="20"/>
          <w:szCs w:val="20"/>
        </w:rPr>
        <w:t>)</w:t>
      </w:r>
    </w:p>
    <w:p w14:paraId="14E0D1DE" w14:textId="77777777" w:rsidR="0021544C" w:rsidRPr="00DD0C98" w:rsidRDefault="0021544C" w:rsidP="0021544C">
      <w:pPr>
        <w:pStyle w:val="BESEDILO"/>
        <w:spacing w:line="288" w:lineRule="auto"/>
        <w:rPr>
          <w:rFonts w:ascii="Calibri Light" w:hAnsi="Calibri Light" w:cs="Calibri Light"/>
          <w:b/>
          <w:color w:val="000000"/>
        </w:rPr>
      </w:pPr>
    </w:p>
    <w:p w14:paraId="0FDFFDC7" w14:textId="77777777" w:rsidR="0021544C" w:rsidRPr="00DD0C98" w:rsidRDefault="0021544C" w:rsidP="0021544C">
      <w:pPr>
        <w:spacing w:line="288" w:lineRule="auto"/>
        <w:rPr>
          <w:rFonts w:ascii="Calibri Light" w:hAnsi="Calibri Light" w:cs="Calibri Light"/>
          <w:color w:val="000000"/>
          <w:sz w:val="20"/>
          <w:szCs w:val="20"/>
        </w:rPr>
      </w:pPr>
    </w:p>
    <w:p w14:paraId="37851A54" w14:textId="348423BE" w:rsidR="0021544C" w:rsidRPr="00DD0C98" w:rsidRDefault="0021544C" w:rsidP="00DD0C98">
      <w:pPr>
        <w:pStyle w:val="BESEDILO"/>
        <w:spacing w:line="288" w:lineRule="auto"/>
        <w:rPr>
          <w:rFonts w:ascii="Calibri Light" w:hAnsi="Calibri Light" w:cs="Calibri Light"/>
          <w:color w:val="000000"/>
        </w:rPr>
      </w:pPr>
      <w:r w:rsidRPr="00DD0C98">
        <w:rPr>
          <w:rFonts w:ascii="Calibri Light" w:hAnsi="Calibri Light" w:cs="Calibri Light"/>
          <w:color w:val="000000"/>
        </w:rPr>
        <w:t xml:space="preserve">Na osnovi javnega povabila za izvedbo gostinskih storitev na Čarobni promenadi </w:t>
      </w:r>
    </w:p>
    <w:p w14:paraId="420279A3" w14:textId="7D1D97B5" w:rsidR="00DD0C98" w:rsidRPr="00DD0C98" w:rsidRDefault="00DD0C98" w:rsidP="0021544C">
      <w:pPr>
        <w:spacing w:line="360" w:lineRule="auto"/>
        <w:jc w:val="both"/>
        <w:rPr>
          <w:rFonts w:ascii="Calibri Light" w:hAnsi="Calibri Light" w:cs="Calibri Light"/>
          <w:color w:val="000000"/>
          <w:sz w:val="20"/>
          <w:szCs w:val="20"/>
        </w:rPr>
      </w:pPr>
      <w:r w:rsidRPr="00DD0C98">
        <w:rPr>
          <w:rFonts w:ascii="Calibri Light" w:hAnsi="Calibri Light" w:cs="Calibri Light"/>
          <w:color w:val="000000"/>
          <w:sz w:val="20"/>
          <w:szCs w:val="20"/>
        </w:rPr>
        <w:t xml:space="preserve">podajam naslednje reference oz. </w:t>
      </w:r>
      <w:r w:rsidR="00A73B83" w:rsidRPr="00A73B83">
        <w:rPr>
          <w:rFonts w:ascii="Calibri Light" w:hAnsi="Calibri Light" w:cs="Calibri Light"/>
          <w:color w:val="FF0000"/>
          <w:sz w:val="20"/>
          <w:szCs w:val="20"/>
        </w:rPr>
        <w:t>i</w:t>
      </w:r>
      <w:r w:rsidRPr="00DD0C98">
        <w:rPr>
          <w:rFonts w:ascii="Calibri Light" w:hAnsi="Calibri Light" w:cs="Calibri Light"/>
          <w:color w:val="000000"/>
          <w:sz w:val="20"/>
          <w:szCs w:val="20"/>
        </w:rPr>
        <w:t>zkušnje glede gostinskih storitev na prostem in na podobnih projektih:</w:t>
      </w:r>
    </w:p>
    <w:tbl>
      <w:tblPr>
        <w:tblStyle w:val="Tabelamre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21"/>
      </w:tblGrid>
      <w:tr w:rsidR="00DD0C98" w:rsidRPr="00DD0C98" w14:paraId="1E95C591" w14:textId="77777777" w:rsidTr="003C2079">
        <w:tc>
          <w:tcPr>
            <w:tcW w:w="7921" w:type="dxa"/>
          </w:tcPr>
          <w:p w14:paraId="6840F221" w14:textId="77777777" w:rsidR="00DD0C98" w:rsidRPr="00DD0C98" w:rsidRDefault="00DD0C98" w:rsidP="003C2079">
            <w:pPr>
              <w:spacing w:line="360" w:lineRule="auto"/>
              <w:rPr>
                <w:rFonts w:ascii="Calibri Light" w:hAnsi="Calibri Light" w:cs="Calibri Light"/>
                <w:sz w:val="20"/>
                <w:szCs w:val="20"/>
              </w:rPr>
            </w:pPr>
          </w:p>
        </w:tc>
      </w:tr>
      <w:tr w:rsidR="00DD0C98" w:rsidRPr="00DD0C98" w14:paraId="238CB15E" w14:textId="77777777" w:rsidTr="003C2079">
        <w:tc>
          <w:tcPr>
            <w:tcW w:w="7921" w:type="dxa"/>
          </w:tcPr>
          <w:p w14:paraId="72C8FC87" w14:textId="77777777" w:rsidR="00DD0C98" w:rsidRPr="00DD0C98" w:rsidRDefault="00DD0C98" w:rsidP="003C2079">
            <w:pPr>
              <w:spacing w:line="360" w:lineRule="auto"/>
              <w:rPr>
                <w:rFonts w:ascii="Calibri Light" w:hAnsi="Calibri Light" w:cs="Calibri Light"/>
                <w:sz w:val="20"/>
                <w:szCs w:val="20"/>
              </w:rPr>
            </w:pPr>
          </w:p>
        </w:tc>
      </w:tr>
      <w:tr w:rsidR="00DD0C98" w:rsidRPr="00DD0C98" w14:paraId="49299823" w14:textId="77777777" w:rsidTr="003C2079">
        <w:tc>
          <w:tcPr>
            <w:tcW w:w="7921" w:type="dxa"/>
          </w:tcPr>
          <w:p w14:paraId="677D3365" w14:textId="77777777" w:rsidR="00DD0C98" w:rsidRPr="00DD0C98" w:rsidRDefault="00DD0C98" w:rsidP="003C2079">
            <w:pPr>
              <w:spacing w:line="360" w:lineRule="auto"/>
              <w:rPr>
                <w:rFonts w:ascii="Calibri Light" w:hAnsi="Calibri Light" w:cs="Calibri Light"/>
                <w:sz w:val="20"/>
                <w:szCs w:val="20"/>
              </w:rPr>
            </w:pPr>
          </w:p>
        </w:tc>
      </w:tr>
      <w:tr w:rsidR="00DD0C98" w:rsidRPr="00DD0C98" w14:paraId="2DA3FA97" w14:textId="77777777" w:rsidTr="003C2079">
        <w:tc>
          <w:tcPr>
            <w:tcW w:w="7921" w:type="dxa"/>
          </w:tcPr>
          <w:p w14:paraId="5BBE4683" w14:textId="77777777" w:rsidR="00DD0C98" w:rsidRPr="00DD0C98" w:rsidRDefault="00DD0C98" w:rsidP="003C2079">
            <w:pPr>
              <w:spacing w:line="360" w:lineRule="auto"/>
              <w:rPr>
                <w:rFonts w:ascii="Calibri Light" w:hAnsi="Calibri Light" w:cs="Calibri Light"/>
                <w:sz w:val="20"/>
                <w:szCs w:val="20"/>
              </w:rPr>
            </w:pPr>
          </w:p>
        </w:tc>
      </w:tr>
      <w:tr w:rsidR="00DD0C98" w:rsidRPr="00DD0C98" w14:paraId="22EBC334" w14:textId="77777777" w:rsidTr="003C2079">
        <w:tc>
          <w:tcPr>
            <w:tcW w:w="7921" w:type="dxa"/>
          </w:tcPr>
          <w:p w14:paraId="06D13505" w14:textId="77777777" w:rsidR="00DD0C98" w:rsidRPr="00DD0C98" w:rsidRDefault="00DD0C98" w:rsidP="003C2079">
            <w:pPr>
              <w:spacing w:line="360" w:lineRule="auto"/>
              <w:rPr>
                <w:rFonts w:ascii="Calibri Light" w:hAnsi="Calibri Light" w:cs="Calibri Light"/>
                <w:sz w:val="20"/>
                <w:szCs w:val="20"/>
              </w:rPr>
            </w:pPr>
          </w:p>
        </w:tc>
      </w:tr>
      <w:tr w:rsidR="00DD0C98" w:rsidRPr="00DD0C98" w14:paraId="78B1CB00" w14:textId="77777777" w:rsidTr="003C2079">
        <w:tc>
          <w:tcPr>
            <w:tcW w:w="7921" w:type="dxa"/>
          </w:tcPr>
          <w:p w14:paraId="49AC792F" w14:textId="77777777" w:rsidR="00DD0C98" w:rsidRPr="00DD0C98" w:rsidRDefault="00DD0C98" w:rsidP="003C2079">
            <w:pPr>
              <w:spacing w:line="360" w:lineRule="auto"/>
              <w:rPr>
                <w:rFonts w:ascii="Calibri Light" w:hAnsi="Calibri Light" w:cs="Calibri Light"/>
                <w:sz w:val="20"/>
                <w:szCs w:val="20"/>
              </w:rPr>
            </w:pPr>
          </w:p>
        </w:tc>
      </w:tr>
      <w:tr w:rsidR="00DD0C98" w:rsidRPr="00DD0C98" w14:paraId="5634176F" w14:textId="77777777" w:rsidTr="003C2079">
        <w:tc>
          <w:tcPr>
            <w:tcW w:w="7921" w:type="dxa"/>
          </w:tcPr>
          <w:p w14:paraId="57C5B16A" w14:textId="77777777" w:rsidR="00DD0C98" w:rsidRPr="00DD0C98" w:rsidRDefault="00DD0C98" w:rsidP="003C2079">
            <w:pPr>
              <w:spacing w:line="360" w:lineRule="auto"/>
              <w:rPr>
                <w:rFonts w:ascii="Calibri Light" w:hAnsi="Calibri Light" w:cs="Calibri Light"/>
                <w:sz w:val="20"/>
                <w:szCs w:val="20"/>
              </w:rPr>
            </w:pPr>
          </w:p>
        </w:tc>
      </w:tr>
      <w:tr w:rsidR="00DD0C98" w:rsidRPr="00DD0C98" w14:paraId="21B35C33" w14:textId="77777777" w:rsidTr="003C2079">
        <w:tc>
          <w:tcPr>
            <w:tcW w:w="7921" w:type="dxa"/>
          </w:tcPr>
          <w:p w14:paraId="2773D4B1" w14:textId="77777777" w:rsidR="00DD0C98" w:rsidRPr="00DD0C98" w:rsidRDefault="00DD0C98" w:rsidP="003C2079">
            <w:pPr>
              <w:spacing w:line="360" w:lineRule="auto"/>
              <w:rPr>
                <w:rFonts w:ascii="Calibri Light" w:hAnsi="Calibri Light" w:cs="Calibri Light"/>
                <w:sz w:val="20"/>
                <w:szCs w:val="20"/>
              </w:rPr>
            </w:pPr>
          </w:p>
        </w:tc>
      </w:tr>
      <w:tr w:rsidR="00DD0C98" w:rsidRPr="00DD0C98" w14:paraId="4A1F70C0" w14:textId="77777777" w:rsidTr="003C2079">
        <w:tc>
          <w:tcPr>
            <w:tcW w:w="7921" w:type="dxa"/>
          </w:tcPr>
          <w:p w14:paraId="6708728D" w14:textId="77777777" w:rsidR="00DD0C98" w:rsidRPr="00DD0C98" w:rsidRDefault="00DD0C98" w:rsidP="003C2079">
            <w:pPr>
              <w:spacing w:line="360" w:lineRule="auto"/>
              <w:rPr>
                <w:rFonts w:ascii="Calibri Light" w:hAnsi="Calibri Light" w:cs="Calibri Light"/>
                <w:sz w:val="20"/>
                <w:szCs w:val="20"/>
              </w:rPr>
            </w:pPr>
          </w:p>
        </w:tc>
      </w:tr>
    </w:tbl>
    <w:p w14:paraId="42512D8E" w14:textId="77777777" w:rsidR="00DD0C98" w:rsidRPr="00DD0C98" w:rsidRDefault="00DD0C98" w:rsidP="0021544C">
      <w:pPr>
        <w:spacing w:line="288" w:lineRule="auto"/>
        <w:jc w:val="both"/>
        <w:rPr>
          <w:rFonts w:ascii="Calibri Light" w:hAnsi="Calibri Light" w:cs="Calibri Light"/>
          <w:color w:val="000000"/>
          <w:sz w:val="20"/>
          <w:szCs w:val="20"/>
        </w:rPr>
      </w:pPr>
    </w:p>
    <w:tbl>
      <w:tblPr>
        <w:tblW w:w="0" w:type="auto"/>
        <w:tblLayout w:type="fixed"/>
        <w:tblLook w:val="0000" w:firstRow="0" w:lastRow="0" w:firstColumn="0" w:lastColumn="0" w:noHBand="0" w:noVBand="0"/>
      </w:tblPr>
      <w:tblGrid>
        <w:gridCol w:w="5204"/>
        <w:gridCol w:w="4409"/>
      </w:tblGrid>
      <w:tr w:rsidR="0021544C" w:rsidRPr="00DD0C98" w14:paraId="5BCF2B70" w14:textId="77777777" w:rsidTr="003F30AF">
        <w:tc>
          <w:tcPr>
            <w:tcW w:w="5204" w:type="dxa"/>
            <w:shd w:val="clear" w:color="auto" w:fill="auto"/>
          </w:tcPr>
          <w:p w14:paraId="30D439F8" w14:textId="77777777" w:rsidR="0021544C" w:rsidRPr="00DD0C98" w:rsidRDefault="0021544C" w:rsidP="003F30AF">
            <w:pPr>
              <w:rPr>
                <w:rFonts w:ascii="Calibri Light" w:hAnsi="Calibri Light" w:cs="Calibri Light"/>
                <w:b/>
                <w:color w:val="000000"/>
                <w:sz w:val="20"/>
                <w:szCs w:val="20"/>
              </w:rPr>
            </w:pPr>
            <w:r w:rsidRPr="00DD0C98">
              <w:rPr>
                <w:rFonts w:ascii="Calibri Light" w:hAnsi="Calibri Light" w:cs="Calibri Light"/>
                <w:b/>
                <w:color w:val="000000"/>
                <w:sz w:val="20"/>
                <w:szCs w:val="20"/>
              </w:rPr>
              <w:t>Kraj in datum:</w:t>
            </w:r>
          </w:p>
        </w:tc>
        <w:tc>
          <w:tcPr>
            <w:tcW w:w="4409" w:type="dxa"/>
            <w:shd w:val="clear" w:color="auto" w:fill="auto"/>
          </w:tcPr>
          <w:p w14:paraId="58C0A72C" w14:textId="77777777" w:rsidR="0021544C" w:rsidRPr="00DD0C98" w:rsidRDefault="0021544C" w:rsidP="00F36645">
            <w:pPr>
              <w:ind w:left="720"/>
              <w:rPr>
                <w:rFonts w:ascii="Calibri Light" w:hAnsi="Calibri Light" w:cs="Calibri Light"/>
                <w:b/>
                <w:color w:val="000000"/>
                <w:sz w:val="20"/>
                <w:szCs w:val="20"/>
              </w:rPr>
            </w:pPr>
            <w:r w:rsidRPr="00DD0C98">
              <w:rPr>
                <w:rFonts w:ascii="Calibri Light" w:hAnsi="Calibri Light" w:cs="Calibri Light"/>
                <w:b/>
                <w:color w:val="000000"/>
                <w:sz w:val="20"/>
                <w:szCs w:val="20"/>
              </w:rPr>
              <w:t>Ponudnik:</w:t>
            </w:r>
          </w:p>
          <w:p w14:paraId="71DA3925" w14:textId="77777777" w:rsidR="0021544C" w:rsidRPr="00DD0C98" w:rsidRDefault="0021544C" w:rsidP="003F30AF">
            <w:pPr>
              <w:rPr>
                <w:rFonts w:ascii="Calibri Light" w:hAnsi="Calibri Light" w:cs="Calibri Light"/>
                <w:b/>
                <w:color w:val="000000"/>
                <w:sz w:val="20"/>
                <w:szCs w:val="20"/>
              </w:rPr>
            </w:pPr>
          </w:p>
        </w:tc>
      </w:tr>
      <w:tr w:rsidR="0021544C" w:rsidRPr="00DD0C98" w14:paraId="6A5CBD70" w14:textId="77777777" w:rsidTr="003F30AF">
        <w:tc>
          <w:tcPr>
            <w:tcW w:w="5204" w:type="dxa"/>
            <w:shd w:val="clear" w:color="auto" w:fill="auto"/>
          </w:tcPr>
          <w:p w14:paraId="2B7D888C" w14:textId="77777777" w:rsidR="00F36645" w:rsidRPr="00DD0C98" w:rsidRDefault="0021544C" w:rsidP="003F30AF">
            <w:pPr>
              <w:rPr>
                <w:rFonts w:ascii="Calibri Light" w:hAnsi="Calibri Light" w:cs="Calibri Light"/>
                <w:b/>
                <w:color w:val="000000"/>
                <w:sz w:val="20"/>
                <w:szCs w:val="20"/>
              </w:rPr>
            </w:pPr>
            <w:r w:rsidRPr="00DD0C98">
              <w:rPr>
                <w:rFonts w:ascii="Calibri Light" w:hAnsi="Calibri Light" w:cs="Calibri Light"/>
                <w:b/>
                <w:color w:val="000000"/>
                <w:sz w:val="20"/>
                <w:szCs w:val="20"/>
              </w:rPr>
              <w:t xml:space="preserve">                                            </w:t>
            </w:r>
          </w:p>
          <w:p w14:paraId="472C2D56" w14:textId="77777777" w:rsidR="00F36645" w:rsidRPr="00DD0C98" w:rsidRDefault="00F36645" w:rsidP="003F30AF">
            <w:pPr>
              <w:rPr>
                <w:rFonts w:ascii="Calibri Light" w:hAnsi="Calibri Light" w:cs="Calibri Light"/>
                <w:b/>
                <w:color w:val="000000"/>
                <w:sz w:val="20"/>
                <w:szCs w:val="20"/>
              </w:rPr>
            </w:pPr>
          </w:p>
          <w:p w14:paraId="35C25037" w14:textId="09EC3EA6" w:rsidR="0021544C" w:rsidRPr="00DD0C98" w:rsidRDefault="0021544C" w:rsidP="00F36645">
            <w:pPr>
              <w:ind w:left="3600"/>
              <w:rPr>
                <w:rFonts w:ascii="Calibri Light" w:hAnsi="Calibri Light" w:cs="Calibri Light"/>
                <w:b/>
                <w:color w:val="000000"/>
                <w:sz w:val="20"/>
                <w:szCs w:val="20"/>
              </w:rPr>
            </w:pPr>
            <w:r w:rsidRPr="00DD0C98">
              <w:rPr>
                <w:rFonts w:ascii="Calibri Light" w:hAnsi="Calibri Light" w:cs="Calibri Light"/>
                <w:b/>
                <w:color w:val="000000"/>
                <w:sz w:val="20"/>
                <w:szCs w:val="20"/>
              </w:rPr>
              <w:t xml:space="preserve"> Žig:</w:t>
            </w:r>
          </w:p>
        </w:tc>
        <w:tc>
          <w:tcPr>
            <w:tcW w:w="4409" w:type="dxa"/>
            <w:shd w:val="clear" w:color="auto" w:fill="auto"/>
          </w:tcPr>
          <w:p w14:paraId="587F685E" w14:textId="77777777" w:rsidR="00F36645" w:rsidRPr="00DD0C98" w:rsidRDefault="00F36645" w:rsidP="003F30AF">
            <w:pPr>
              <w:rPr>
                <w:rFonts w:ascii="Calibri Light" w:hAnsi="Calibri Light" w:cs="Calibri Light"/>
                <w:b/>
                <w:color w:val="000000"/>
                <w:sz w:val="20"/>
                <w:szCs w:val="20"/>
              </w:rPr>
            </w:pPr>
          </w:p>
          <w:p w14:paraId="18B0664A" w14:textId="77777777" w:rsidR="00F36645" w:rsidRPr="00DD0C98" w:rsidRDefault="00F36645" w:rsidP="003F30AF">
            <w:pPr>
              <w:rPr>
                <w:rFonts w:ascii="Calibri Light" w:hAnsi="Calibri Light" w:cs="Calibri Light"/>
                <w:b/>
                <w:color w:val="000000"/>
                <w:sz w:val="20"/>
                <w:szCs w:val="20"/>
              </w:rPr>
            </w:pPr>
          </w:p>
          <w:p w14:paraId="7A8C105D" w14:textId="2AD3C16E" w:rsidR="0021544C" w:rsidRPr="00DD0C98" w:rsidRDefault="0021544C" w:rsidP="00F36645">
            <w:pPr>
              <w:ind w:left="720"/>
              <w:rPr>
                <w:rFonts w:ascii="Calibri Light" w:hAnsi="Calibri Light" w:cs="Calibri Light"/>
                <w:sz w:val="20"/>
                <w:szCs w:val="20"/>
              </w:rPr>
            </w:pPr>
            <w:r w:rsidRPr="00DD0C98">
              <w:rPr>
                <w:rFonts w:ascii="Calibri Light" w:hAnsi="Calibri Light" w:cs="Calibri Light"/>
                <w:b/>
                <w:color w:val="000000"/>
                <w:sz w:val="20"/>
                <w:szCs w:val="20"/>
              </w:rPr>
              <w:t>Podpis:</w:t>
            </w:r>
          </w:p>
        </w:tc>
      </w:tr>
    </w:tbl>
    <w:p w14:paraId="76A3EADD" w14:textId="1EF79EAC" w:rsidR="00D76E24" w:rsidRPr="00DD0C98" w:rsidRDefault="00D76E24" w:rsidP="0021544C">
      <w:pPr>
        <w:spacing w:line="288" w:lineRule="auto"/>
        <w:jc w:val="both"/>
        <w:rPr>
          <w:rFonts w:ascii="Calibri Light" w:hAnsi="Calibri Light" w:cs="Calibri Light"/>
          <w:color w:val="000000"/>
          <w:sz w:val="20"/>
          <w:szCs w:val="20"/>
        </w:rPr>
      </w:pPr>
    </w:p>
    <w:p w14:paraId="1C8EF5C4" w14:textId="33772C68" w:rsidR="00F84487" w:rsidRPr="00DD0C98" w:rsidRDefault="00F84487" w:rsidP="0021544C">
      <w:pPr>
        <w:spacing w:line="288" w:lineRule="auto"/>
        <w:jc w:val="both"/>
        <w:rPr>
          <w:rFonts w:ascii="Calibri Light" w:hAnsi="Calibri Light" w:cs="Calibri Light"/>
          <w:color w:val="000000"/>
          <w:sz w:val="20"/>
          <w:szCs w:val="20"/>
        </w:rPr>
      </w:pPr>
    </w:p>
    <w:p w14:paraId="7DEF6134" w14:textId="6370F668" w:rsidR="00F84487" w:rsidRPr="00DD0C98" w:rsidRDefault="00F84487" w:rsidP="0021544C">
      <w:pPr>
        <w:spacing w:line="288" w:lineRule="auto"/>
        <w:jc w:val="both"/>
        <w:rPr>
          <w:rFonts w:ascii="Calibri Light" w:hAnsi="Calibri Light" w:cs="Calibri Light"/>
          <w:color w:val="000000"/>
          <w:sz w:val="20"/>
          <w:szCs w:val="20"/>
        </w:rPr>
      </w:pPr>
    </w:p>
    <w:p w14:paraId="1D9B244A" w14:textId="0F00FE60" w:rsidR="00DD0C98" w:rsidRDefault="00DD0C98">
      <w:pPr>
        <w:rPr>
          <w:rFonts w:ascii="Calibri Light" w:hAnsi="Calibri Light" w:cs="Calibri Light"/>
          <w:color w:val="000000"/>
          <w:sz w:val="20"/>
          <w:szCs w:val="20"/>
        </w:rPr>
      </w:pPr>
      <w:r>
        <w:rPr>
          <w:rFonts w:ascii="Calibri Light" w:hAnsi="Calibri Light" w:cs="Calibri Light"/>
          <w:color w:val="000000"/>
          <w:sz w:val="20"/>
          <w:szCs w:val="20"/>
        </w:rPr>
        <w:br w:type="page"/>
      </w:r>
    </w:p>
    <w:p w14:paraId="7368F1E9" w14:textId="77777777" w:rsidR="0021544C" w:rsidRPr="00DD0C98" w:rsidRDefault="0021544C" w:rsidP="00DD0C98">
      <w:pPr>
        <w:pStyle w:val="Naslov2"/>
        <w:numPr>
          <w:ilvl w:val="1"/>
          <w:numId w:val="4"/>
        </w:numPr>
        <w:pBdr>
          <w:top w:val="single" w:sz="4" w:space="1" w:color="auto"/>
          <w:left w:val="single" w:sz="4" w:space="4" w:color="auto"/>
          <w:bottom w:val="single" w:sz="4" w:space="1" w:color="auto"/>
          <w:right w:val="single" w:sz="4" w:space="4" w:color="auto"/>
          <w:between w:val="single" w:sz="4" w:space="1" w:color="auto"/>
          <w:bar w:val="single" w:sz="4" w:color="auto"/>
        </w:pBdr>
        <w:ind w:left="7088"/>
        <w:jc w:val="right"/>
        <w:rPr>
          <w:rFonts w:ascii="Calibri Light" w:hAnsi="Calibri Light" w:cs="Calibri Light"/>
          <w:sz w:val="20"/>
        </w:rPr>
      </w:pPr>
      <w:r w:rsidRPr="00DD0C98">
        <w:rPr>
          <w:rFonts w:ascii="Calibri Light" w:hAnsi="Calibri Light" w:cs="Calibri Light"/>
          <w:b w:val="0"/>
          <w:i/>
          <w:sz w:val="20"/>
        </w:rPr>
        <w:lastRenderedPageBreak/>
        <w:t>Obrazec</w:t>
      </w:r>
      <w:r w:rsidRPr="00DD0C98">
        <w:rPr>
          <w:rFonts w:ascii="Calibri Light" w:hAnsi="Calibri Light" w:cs="Calibri Light"/>
          <w:b w:val="0"/>
          <w:i/>
          <w:color w:val="000000"/>
          <w:sz w:val="20"/>
        </w:rPr>
        <w:t xml:space="preserve"> št. 4</w:t>
      </w:r>
    </w:p>
    <w:p w14:paraId="1C156112" w14:textId="77777777" w:rsidR="0021544C" w:rsidRPr="00DD0C98" w:rsidRDefault="0021544C" w:rsidP="0021544C">
      <w:pPr>
        <w:rPr>
          <w:rFonts w:ascii="Calibri Light" w:hAnsi="Calibri Light" w:cs="Calibri Light"/>
          <w:sz w:val="20"/>
          <w:szCs w:val="20"/>
        </w:rPr>
      </w:pPr>
    </w:p>
    <w:p w14:paraId="7076FC5C" w14:textId="77777777" w:rsidR="0021544C" w:rsidRPr="00DD0C98" w:rsidRDefault="0021544C" w:rsidP="0021544C">
      <w:pPr>
        <w:rPr>
          <w:rFonts w:ascii="Calibri Light" w:hAnsi="Calibri Light" w:cs="Calibri Light"/>
          <w:b/>
          <w:sz w:val="20"/>
          <w:szCs w:val="20"/>
        </w:rPr>
      </w:pPr>
    </w:p>
    <w:p w14:paraId="1FBC473E" w14:textId="2835450B" w:rsidR="0021544C" w:rsidRPr="00DD0C98" w:rsidRDefault="0021544C" w:rsidP="0021544C">
      <w:pPr>
        <w:rPr>
          <w:rFonts w:ascii="Calibri Light" w:hAnsi="Calibri Light" w:cs="Calibri Light"/>
          <w:b/>
          <w:sz w:val="20"/>
          <w:szCs w:val="20"/>
        </w:rPr>
      </w:pPr>
      <w:r w:rsidRPr="00DD0C98">
        <w:rPr>
          <w:rFonts w:ascii="Calibri Light" w:hAnsi="Calibri Light" w:cs="Calibri Light"/>
          <w:b/>
          <w:sz w:val="20"/>
          <w:szCs w:val="20"/>
        </w:rPr>
        <w:t>Gostinska ponudba in cenik ponujene hrane in pijače</w:t>
      </w:r>
    </w:p>
    <w:p w14:paraId="1EA689A5" w14:textId="75FB3FD4" w:rsidR="00DD0C98" w:rsidRPr="00DD0C98" w:rsidRDefault="00DD0C98" w:rsidP="0021544C">
      <w:pPr>
        <w:rPr>
          <w:rFonts w:ascii="Calibri Light" w:hAnsi="Calibri Light" w:cs="Calibri Light"/>
          <w:b/>
          <w:sz w:val="20"/>
          <w:szCs w:val="20"/>
        </w:rPr>
      </w:pPr>
    </w:p>
    <w:tbl>
      <w:tblPr>
        <w:tblStyle w:val="Tabelamrea"/>
        <w:tblW w:w="0" w:type="auto"/>
        <w:tblLook w:val="04A0" w:firstRow="1" w:lastRow="0" w:firstColumn="1" w:lastColumn="0" w:noHBand="0" w:noVBand="1"/>
      </w:tblPr>
      <w:tblGrid>
        <w:gridCol w:w="574"/>
        <w:gridCol w:w="5233"/>
        <w:gridCol w:w="1843"/>
      </w:tblGrid>
      <w:tr w:rsidR="00DD0C98" w:rsidRPr="00DD0C98" w14:paraId="181E18BE" w14:textId="77777777" w:rsidTr="00DD0C98">
        <w:tc>
          <w:tcPr>
            <w:tcW w:w="574" w:type="dxa"/>
          </w:tcPr>
          <w:p w14:paraId="2B613534" w14:textId="695F9C27" w:rsidR="00DD0C98" w:rsidRPr="00DD0C98" w:rsidRDefault="00DD0C98" w:rsidP="0021544C">
            <w:pPr>
              <w:rPr>
                <w:rFonts w:ascii="Calibri Light" w:hAnsi="Calibri Light" w:cs="Calibri Light"/>
                <w:b/>
                <w:sz w:val="20"/>
                <w:szCs w:val="20"/>
              </w:rPr>
            </w:pPr>
            <w:r w:rsidRPr="00DD0C98">
              <w:rPr>
                <w:rFonts w:ascii="Calibri Light" w:hAnsi="Calibri Light" w:cs="Calibri Light"/>
                <w:b/>
                <w:sz w:val="20"/>
                <w:szCs w:val="20"/>
              </w:rPr>
              <w:t>Z.p.</w:t>
            </w:r>
          </w:p>
        </w:tc>
        <w:tc>
          <w:tcPr>
            <w:tcW w:w="5233" w:type="dxa"/>
          </w:tcPr>
          <w:p w14:paraId="60E55C58" w14:textId="77777777" w:rsidR="00DD0C98" w:rsidRDefault="00DD0C98" w:rsidP="0021544C">
            <w:pPr>
              <w:rPr>
                <w:rFonts w:ascii="Calibri Light" w:hAnsi="Calibri Light" w:cs="Calibri Light"/>
                <w:b/>
                <w:sz w:val="20"/>
                <w:szCs w:val="20"/>
              </w:rPr>
            </w:pPr>
            <w:r w:rsidRPr="00DD0C98">
              <w:rPr>
                <w:rFonts w:ascii="Calibri Light" w:hAnsi="Calibri Light" w:cs="Calibri Light"/>
                <w:b/>
                <w:sz w:val="20"/>
                <w:szCs w:val="20"/>
              </w:rPr>
              <w:t xml:space="preserve">PONUDBA </w:t>
            </w:r>
          </w:p>
          <w:p w14:paraId="4B42C6B6" w14:textId="7C94509C" w:rsidR="00DD0C98" w:rsidRPr="00DD0C98" w:rsidRDefault="00DD0C98" w:rsidP="0021544C">
            <w:pPr>
              <w:rPr>
                <w:rFonts w:ascii="Calibri Light" w:hAnsi="Calibri Light" w:cs="Calibri Light"/>
                <w:b/>
                <w:sz w:val="20"/>
                <w:szCs w:val="20"/>
              </w:rPr>
            </w:pPr>
          </w:p>
        </w:tc>
        <w:tc>
          <w:tcPr>
            <w:tcW w:w="1843" w:type="dxa"/>
          </w:tcPr>
          <w:p w14:paraId="0C0E3544" w14:textId="2AC2E943" w:rsidR="00DD0C98" w:rsidRPr="00DD0C98" w:rsidRDefault="00DD0C98" w:rsidP="0021544C">
            <w:pPr>
              <w:rPr>
                <w:rFonts w:ascii="Calibri Light" w:hAnsi="Calibri Light" w:cs="Calibri Light"/>
                <w:b/>
                <w:sz w:val="20"/>
                <w:szCs w:val="20"/>
              </w:rPr>
            </w:pPr>
            <w:r w:rsidRPr="00DD0C98">
              <w:rPr>
                <w:rFonts w:ascii="Calibri Light" w:hAnsi="Calibri Light" w:cs="Calibri Light"/>
                <w:b/>
                <w:sz w:val="20"/>
                <w:szCs w:val="20"/>
              </w:rPr>
              <w:t>CENA</w:t>
            </w:r>
          </w:p>
        </w:tc>
      </w:tr>
      <w:tr w:rsidR="00DD0C98" w:rsidRPr="00DD0C98" w14:paraId="5586C61F" w14:textId="77777777" w:rsidTr="00DD0C98">
        <w:tc>
          <w:tcPr>
            <w:tcW w:w="574" w:type="dxa"/>
          </w:tcPr>
          <w:p w14:paraId="55A7FCDA" w14:textId="7107DBCA" w:rsidR="00DD0C98" w:rsidRPr="00DD0C98" w:rsidRDefault="00DD0C98" w:rsidP="0021544C">
            <w:pPr>
              <w:rPr>
                <w:rFonts w:ascii="Calibri Light" w:hAnsi="Calibri Light" w:cs="Calibri Light"/>
                <w:b/>
                <w:sz w:val="20"/>
                <w:szCs w:val="20"/>
              </w:rPr>
            </w:pPr>
            <w:r w:rsidRPr="00DD0C98">
              <w:rPr>
                <w:rFonts w:ascii="Calibri Light" w:hAnsi="Calibri Light" w:cs="Calibri Light"/>
                <w:b/>
                <w:sz w:val="20"/>
                <w:szCs w:val="20"/>
              </w:rPr>
              <w:t>1.</w:t>
            </w:r>
          </w:p>
        </w:tc>
        <w:tc>
          <w:tcPr>
            <w:tcW w:w="5233" w:type="dxa"/>
          </w:tcPr>
          <w:p w14:paraId="1B9F5986" w14:textId="77777777" w:rsidR="00DD0C98" w:rsidRPr="00DD0C98" w:rsidRDefault="00DD0C98" w:rsidP="0021544C">
            <w:pPr>
              <w:rPr>
                <w:rFonts w:ascii="Calibri Light" w:hAnsi="Calibri Light" w:cs="Calibri Light"/>
                <w:b/>
                <w:sz w:val="20"/>
                <w:szCs w:val="20"/>
              </w:rPr>
            </w:pPr>
          </w:p>
          <w:p w14:paraId="289C0A25" w14:textId="5E7DCFF2" w:rsidR="00DD0C98" w:rsidRPr="00DD0C98" w:rsidRDefault="00DD0C98" w:rsidP="0021544C">
            <w:pPr>
              <w:rPr>
                <w:rFonts w:ascii="Calibri Light" w:hAnsi="Calibri Light" w:cs="Calibri Light"/>
                <w:b/>
                <w:sz w:val="20"/>
                <w:szCs w:val="20"/>
              </w:rPr>
            </w:pPr>
          </w:p>
        </w:tc>
        <w:tc>
          <w:tcPr>
            <w:tcW w:w="1843" w:type="dxa"/>
          </w:tcPr>
          <w:p w14:paraId="325A8400" w14:textId="77777777" w:rsidR="00DD0C98" w:rsidRPr="00DD0C98" w:rsidRDefault="00DD0C98" w:rsidP="0021544C">
            <w:pPr>
              <w:rPr>
                <w:rFonts w:ascii="Calibri Light" w:hAnsi="Calibri Light" w:cs="Calibri Light"/>
                <w:b/>
                <w:sz w:val="20"/>
                <w:szCs w:val="20"/>
              </w:rPr>
            </w:pPr>
          </w:p>
        </w:tc>
      </w:tr>
      <w:tr w:rsidR="00DD0C98" w:rsidRPr="00DD0C98" w14:paraId="684F7DAF" w14:textId="77777777" w:rsidTr="00DD0C98">
        <w:tc>
          <w:tcPr>
            <w:tcW w:w="574" w:type="dxa"/>
          </w:tcPr>
          <w:p w14:paraId="2E6B7019" w14:textId="52AF0162" w:rsidR="00DD0C98" w:rsidRPr="00DD0C98" w:rsidRDefault="00DD0C98" w:rsidP="0021544C">
            <w:pPr>
              <w:rPr>
                <w:rFonts w:ascii="Calibri Light" w:hAnsi="Calibri Light" w:cs="Calibri Light"/>
                <w:b/>
                <w:sz w:val="20"/>
                <w:szCs w:val="20"/>
              </w:rPr>
            </w:pPr>
            <w:r w:rsidRPr="00DD0C98">
              <w:rPr>
                <w:rFonts w:ascii="Calibri Light" w:hAnsi="Calibri Light" w:cs="Calibri Light"/>
                <w:b/>
                <w:sz w:val="20"/>
                <w:szCs w:val="20"/>
              </w:rPr>
              <w:t>2.</w:t>
            </w:r>
          </w:p>
        </w:tc>
        <w:tc>
          <w:tcPr>
            <w:tcW w:w="5233" w:type="dxa"/>
          </w:tcPr>
          <w:p w14:paraId="0FB6D69F" w14:textId="77777777" w:rsidR="00DD0C98" w:rsidRPr="00DD0C98" w:rsidRDefault="00DD0C98" w:rsidP="0021544C">
            <w:pPr>
              <w:rPr>
                <w:rFonts w:ascii="Calibri Light" w:hAnsi="Calibri Light" w:cs="Calibri Light"/>
                <w:b/>
                <w:sz w:val="20"/>
                <w:szCs w:val="20"/>
              </w:rPr>
            </w:pPr>
          </w:p>
          <w:p w14:paraId="6AB84AF1" w14:textId="4B3A1EA7" w:rsidR="00DD0C98" w:rsidRPr="00DD0C98" w:rsidRDefault="00DD0C98" w:rsidP="0021544C">
            <w:pPr>
              <w:rPr>
                <w:rFonts w:ascii="Calibri Light" w:hAnsi="Calibri Light" w:cs="Calibri Light"/>
                <w:b/>
                <w:sz w:val="20"/>
                <w:szCs w:val="20"/>
              </w:rPr>
            </w:pPr>
          </w:p>
        </w:tc>
        <w:tc>
          <w:tcPr>
            <w:tcW w:w="1843" w:type="dxa"/>
          </w:tcPr>
          <w:p w14:paraId="53DD3538" w14:textId="77777777" w:rsidR="00DD0C98" w:rsidRPr="00DD0C98" w:rsidRDefault="00DD0C98" w:rsidP="0021544C">
            <w:pPr>
              <w:rPr>
                <w:rFonts w:ascii="Calibri Light" w:hAnsi="Calibri Light" w:cs="Calibri Light"/>
                <w:b/>
                <w:sz w:val="20"/>
                <w:szCs w:val="20"/>
              </w:rPr>
            </w:pPr>
          </w:p>
        </w:tc>
      </w:tr>
      <w:tr w:rsidR="00DD0C98" w:rsidRPr="00DD0C98" w14:paraId="094FFD64" w14:textId="77777777" w:rsidTr="00DD0C98">
        <w:tc>
          <w:tcPr>
            <w:tcW w:w="574" w:type="dxa"/>
          </w:tcPr>
          <w:p w14:paraId="4C958255" w14:textId="688AEF5E" w:rsidR="00DD0C98" w:rsidRPr="00DD0C98" w:rsidRDefault="00DD0C98" w:rsidP="0021544C">
            <w:pPr>
              <w:rPr>
                <w:rFonts w:ascii="Calibri Light" w:hAnsi="Calibri Light" w:cs="Calibri Light"/>
                <w:b/>
                <w:sz w:val="20"/>
                <w:szCs w:val="20"/>
              </w:rPr>
            </w:pPr>
            <w:r w:rsidRPr="00DD0C98">
              <w:rPr>
                <w:rFonts w:ascii="Calibri Light" w:hAnsi="Calibri Light" w:cs="Calibri Light"/>
                <w:b/>
                <w:sz w:val="20"/>
                <w:szCs w:val="20"/>
              </w:rPr>
              <w:t>3.</w:t>
            </w:r>
          </w:p>
        </w:tc>
        <w:tc>
          <w:tcPr>
            <w:tcW w:w="5233" w:type="dxa"/>
          </w:tcPr>
          <w:p w14:paraId="5F05516F" w14:textId="77777777" w:rsidR="00DD0C98" w:rsidRPr="00DD0C98" w:rsidRDefault="00DD0C98" w:rsidP="0021544C">
            <w:pPr>
              <w:rPr>
                <w:rFonts w:ascii="Calibri Light" w:hAnsi="Calibri Light" w:cs="Calibri Light"/>
                <w:b/>
                <w:sz w:val="20"/>
                <w:szCs w:val="20"/>
              </w:rPr>
            </w:pPr>
          </w:p>
          <w:p w14:paraId="1EB5D5F7" w14:textId="74543F17" w:rsidR="00DD0C98" w:rsidRPr="00DD0C98" w:rsidRDefault="00DD0C98" w:rsidP="0021544C">
            <w:pPr>
              <w:rPr>
                <w:rFonts w:ascii="Calibri Light" w:hAnsi="Calibri Light" w:cs="Calibri Light"/>
                <w:b/>
                <w:sz w:val="20"/>
                <w:szCs w:val="20"/>
              </w:rPr>
            </w:pPr>
          </w:p>
        </w:tc>
        <w:tc>
          <w:tcPr>
            <w:tcW w:w="1843" w:type="dxa"/>
          </w:tcPr>
          <w:p w14:paraId="263639B1" w14:textId="77777777" w:rsidR="00DD0C98" w:rsidRPr="00DD0C98" w:rsidRDefault="00DD0C98" w:rsidP="0021544C">
            <w:pPr>
              <w:rPr>
                <w:rFonts w:ascii="Calibri Light" w:hAnsi="Calibri Light" w:cs="Calibri Light"/>
                <w:b/>
                <w:sz w:val="20"/>
                <w:szCs w:val="20"/>
              </w:rPr>
            </w:pPr>
          </w:p>
        </w:tc>
      </w:tr>
      <w:tr w:rsidR="00DD0C98" w:rsidRPr="00DD0C98" w14:paraId="27DD1DFE" w14:textId="77777777" w:rsidTr="00DD0C98">
        <w:tc>
          <w:tcPr>
            <w:tcW w:w="574" w:type="dxa"/>
          </w:tcPr>
          <w:p w14:paraId="5CB8A0BF" w14:textId="6F0372CA" w:rsidR="00DD0C98" w:rsidRPr="00DD0C98" w:rsidRDefault="00DD0C98" w:rsidP="0021544C">
            <w:pPr>
              <w:rPr>
                <w:rFonts w:ascii="Calibri Light" w:hAnsi="Calibri Light" w:cs="Calibri Light"/>
                <w:b/>
                <w:sz w:val="20"/>
                <w:szCs w:val="20"/>
              </w:rPr>
            </w:pPr>
            <w:r w:rsidRPr="00DD0C98">
              <w:rPr>
                <w:rFonts w:ascii="Calibri Light" w:hAnsi="Calibri Light" w:cs="Calibri Light"/>
                <w:b/>
                <w:sz w:val="20"/>
                <w:szCs w:val="20"/>
              </w:rPr>
              <w:t>4.</w:t>
            </w:r>
          </w:p>
        </w:tc>
        <w:tc>
          <w:tcPr>
            <w:tcW w:w="5233" w:type="dxa"/>
          </w:tcPr>
          <w:p w14:paraId="50BF8D2A" w14:textId="77777777" w:rsidR="00DD0C98" w:rsidRPr="00DD0C98" w:rsidRDefault="00DD0C98" w:rsidP="0021544C">
            <w:pPr>
              <w:rPr>
                <w:rFonts w:ascii="Calibri Light" w:hAnsi="Calibri Light" w:cs="Calibri Light"/>
                <w:b/>
                <w:sz w:val="20"/>
                <w:szCs w:val="20"/>
              </w:rPr>
            </w:pPr>
          </w:p>
          <w:p w14:paraId="31FB9ACD" w14:textId="6A1207BB" w:rsidR="00DD0C98" w:rsidRPr="00DD0C98" w:rsidRDefault="00DD0C98" w:rsidP="0021544C">
            <w:pPr>
              <w:rPr>
                <w:rFonts w:ascii="Calibri Light" w:hAnsi="Calibri Light" w:cs="Calibri Light"/>
                <w:b/>
                <w:sz w:val="20"/>
                <w:szCs w:val="20"/>
              </w:rPr>
            </w:pPr>
          </w:p>
        </w:tc>
        <w:tc>
          <w:tcPr>
            <w:tcW w:w="1843" w:type="dxa"/>
          </w:tcPr>
          <w:p w14:paraId="548C5D1E" w14:textId="77777777" w:rsidR="00DD0C98" w:rsidRPr="00DD0C98" w:rsidRDefault="00DD0C98" w:rsidP="0021544C">
            <w:pPr>
              <w:rPr>
                <w:rFonts w:ascii="Calibri Light" w:hAnsi="Calibri Light" w:cs="Calibri Light"/>
                <w:b/>
                <w:sz w:val="20"/>
                <w:szCs w:val="20"/>
              </w:rPr>
            </w:pPr>
          </w:p>
        </w:tc>
      </w:tr>
      <w:tr w:rsidR="00DD0C98" w:rsidRPr="00DD0C98" w14:paraId="7157EBA7" w14:textId="77777777" w:rsidTr="00DD0C98">
        <w:tc>
          <w:tcPr>
            <w:tcW w:w="574" w:type="dxa"/>
          </w:tcPr>
          <w:p w14:paraId="68D467CC" w14:textId="297EF93D" w:rsidR="00DD0C98" w:rsidRPr="00DD0C98" w:rsidRDefault="00DD0C98" w:rsidP="0021544C">
            <w:pPr>
              <w:rPr>
                <w:rFonts w:ascii="Calibri Light" w:hAnsi="Calibri Light" w:cs="Calibri Light"/>
                <w:b/>
                <w:sz w:val="20"/>
                <w:szCs w:val="20"/>
              </w:rPr>
            </w:pPr>
            <w:r w:rsidRPr="00DD0C98">
              <w:rPr>
                <w:rFonts w:ascii="Calibri Light" w:hAnsi="Calibri Light" w:cs="Calibri Light"/>
                <w:b/>
                <w:sz w:val="20"/>
                <w:szCs w:val="20"/>
              </w:rPr>
              <w:t>5.</w:t>
            </w:r>
          </w:p>
        </w:tc>
        <w:tc>
          <w:tcPr>
            <w:tcW w:w="5233" w:type="dxa"/>
          </w:tcPr>
          <w:p w14:paraId="4DED6C26" w14:textId="77777777" w:rsidR="00DD0C98" w:rsidRPr="00DD0C98" w:rsidRDefault="00DD0C98" w:rsidP="0021544C">
            <w:pPr>
              <w:rPr>
                <w:rFonts w:ascii="Calibri Light" w:hAnsi="Calibri Light" w:cs="Calibri Light"/>
                <w:b/>
                <w:sz w:val="20"/>
                <w:szCs w:val="20"/>
              </w:rPr>
            </w:pPr>
          </w:p>
          <w:p w14:paraId="379EE4BC" w14:textId="5F97643D" w:rsidR="00DD0C98" w:rsidRPr="00DD0C98" w:rsidRDefault="00DD0C98" w:rsidP="0021544C">
            <w:pPr>
              <w:rPr>
                <w:rFonts w:ascii="Calibri Light" w:hAnsi="Calibri Light" w:cs="Calibri Light"/>
                <w:b/>
                <w:sz w:val="20"/>
                <w:szCs w:val="20"/>
              </w:rPr>
            </w:pPr>
          </w:p>
        </w:tc>
        <w:tc>
          <w:tcPr>
            <w:tcW w:w="1843" w:type="dxa"/>
          </w:tcPr>
          <w:p w14:paraId="2725D48D" w14:textId="77777777" w:rsidR="00DD0C98" w:rsidRPr="00DD0C98" w:rsidRDefault="00DD0C98" w:rsidP="0021544C">
            <w:pPr>
              <w:rPr>
                <w:rFonts w:ascii="Calibri Light" w:hAnsi="Calibri Light" w:cs="Calibri Light"/>
                <w:b/>
                <w:sz w:val="20"/>
                <w:szCs w:val="20"/>
              </w:rPr>
            </w:pPr>
          </w:p>
        </w:tc>
      </w:tr>
      <w:tr w:rsidR="00DD0C98" w:rsidRPr="00DD0C98" w14:paraId="1BD97654" w14:textId="77777777" w:rsidTr="00DD0C98">
        <w:tc>
          <w:tcPr>
            <w:tcW w:w="574" w:type="dxa"/>
          </w:tcPr>
          <w:p w14:paraId="54F85BFB" w14:textId="4B4546B6" w:rsidR="00DD0C98" w:rsidRPr="00DD0C98" w:rsidRDefault="00DD0C98" w:rsidP="0021544C">
            <w:pPr>
              <w:rPr>
                <w:rFonts w:ascii="Calibri Light" w:hAnsi="Calibri Light" w:cs="Calibri Light"/>
                <w:b/>
                <w:sz w:val="20"/>
                <w:szCs w:val="20"/>
              </w:rPr>
            </w:pPr>
            <w:r w:rsidRPr="00DD0C98">
              <w:rPr>
                <w:rFonts w:ascii="Calibri Light" w:hAnsi="Calibri Light" w:cs="Calibri Light"/>
                <w:b/>
                <w:sz w:val="20"/>
                <w:szCs w:val="20"/>
              </w:rPr>
              <w:t>6.</w:t>
            </w:r>
          </w:p>
        </w:tc>
        <w:tc>
          <w:tcPr>
            <w:tcW w:w="5233" w:type="dxa"/>
          </w:tcPr>
          <w:p w14:paraId="3EB24AB7" w14:textId="77777777" w:rsidR="00DD0C98" w:rsidRPr="00DD0C98" w:rsidRDefault="00DD0C98" w:rsidP="0021544C">
            <w:pPr>
              <w:rPr>
                <w:rFonts w:ascii="Calibri Light" w:hAnsi="Calibri Light" w:cs="Calibri Light"/>
                <w:b/>
                <w:sz w:val="20"/>
                <w:szCs w:val="20"/>
              </w:rPr>
            </w:pPr>
          </w:p>
          <w:p w14:paraId="56ED7ED4" w14:textId="285ACE8A" w:rsidR="00DD0C98" w:rsidRPr="00DD0C98" w:rsidRDefault="00DD0C98" w:rsidP="0021544C">
            <w:pPr>
              <w:rPr>
                <w:rFonts w:ascii="Calibri Light" w:hAnsi="Calibri Light" w:cs="Calibri Light"/>
                <w:b/>
                <w:sz w:val="20"/>
                <w:szCs w:val="20"/>
              </w:rPr>
            </w:pPr>
          </w:p>
        </w:tc>
        <w:tc>
          <w:tcPr>
            <w:tcW w:w="1843" w:type="dxa"/>
          </w:tcPr>
          <w:p w14:paraId="34578015" w14:textId="77777777" w:rsidR="00DD0C98" w:rsidRPr="00DD0C98" w:rsidRDefault="00DD0C98" w:rsidP="0021544C">
            <w:pPr>
              <w:rPr>
                <w:rFonts w:ascii="Calibri Light" w:hAnsi="Calibri Light" w:cs="Calibri Light"/>
                <w:b/>
                <w:sz w:val="20"/>
                <w:szCs w:val="20"/>
              </w:rPr>
            </w:pPr>
          </w:p>
        </w:tc>
      </w:tr>
      <w:tr w:rsidR="00DD0C98" w:rsidRPr="00DD0C98" w14:paraId="7BE070B2" w14:textId="77777777" w:rsidTr="00DD0C98">
        <w:tc>
          <w:tcPr>
            <w:tcW w:w="574" w:type="dxa"/>
          </w:tcPr>
          <w:p w14:paraId="009D400C" w14:textId="66C3F26A" w:rsidR="00DD0C98" w:rsidRPr="00DD0C98" w:rsidRDefault="00DD0C98" w:rsidP="0021544C">
            <w:pPr>
              <w:rPr>
                <w:rFonts w:ascii="Calibri Light" w:hAnsi="Calibri Light" w:cs="Calibri Light"/>
                <w:b/>
                <w:sz w:val="20"/>
                <w:szCs w:val="20"/>
              </w:rPr>
            </w:pPr>
            <w:r w:rsidRPr="00DD0C98">
              <w:rPr>
                <w:rFonts w:ascii="Calibri Light" w:hAnsi="Calibri Light" w:cs="Calibri Light"/>
                <w:b/>
                <w:sz w:val="20"/>
                <w:szCs w:val="20"/>
              </w:rPr>
              <w:t>7.</w:t>
            </w:r>
          </w:p>
        </w:tc>
        <w:tc>
          <w:tcPr>
            <w:tcW w:w="5233" w:type="dxa"/>
          </w:tcPr>
          <w:p w14:paraId="0457DC7B" w14:textId="77777777" w:rsidR="00DD0C98" w:rsidRPr="00DD0C98" w:rsidRDefault="00DD0C98" w:rsidP="0021544C">
            <w:pPr>
              <w:rPr>
                <w:rFonts w:ascii="Calibri Light" w:hAnsi="Calibri Light" w:cs="Calibri Light"/>
                <w:b/>
                <w:sz w:val="20"/>
                <w:szCs w:val="20"/>
              </w:rPr>
            </w:pPr>
          </w:p>
          <w:p w14:paraId="2BAEC36F" w14:textId="58E92C5D" w:rsidR="00DD0C98" w:rsidRPr="00DD0C98" w:rsidRDefault="00DD0C98" w:rsidP="0021544C">
            <w:pPr>
              <w:rPr>
                <w:rFonts w:ascii="Calibri Light" w:hAnsi="Calibri Light" w:cs="Calibri Light"/>
                <w:b/>
                <w:sz w:val="20"/>
                <w:szCs w:val="20"/>
              </w:rPr>
            </w:pPr>
          </w:p>
        </w:tc>
        <w:tc>
          <w:tcPr>
            <w:tcW w:w="1843" w:type="dxa"/>
          </w:tcPr>
          <w:p w14:paraId="21881027" w14:textId="77777777" w:rsidR="00DD0C98" w:rsidRPr="00DD0C98" w:rsidRDefault="00DD0C98" w:rsidP="0021544C">
            <w:pPr>
              <w:rPr>
                <w:rFonts w:ascii="Calibri Light" w:hAnsi="Calibri Light" w:cs="Calibri Light"/>
                <w:b/>
                <w:sz w:val="20"/>
                <w:szCs w:val="20"/>
              </w:rPr>
            </w:pPr>
          </w:p>
        </w:tc>
      </w:tr>
      <w:tr w:rsidR="00DD0C98" w:rsidRPr="00DD0C98" w14:paraId="21661A0D" w14:textId="77777777" w:rsidTr="00DD0C98">
        <w:tc>
          <w:tcPr>
            <w:tcW w:w="574" w:type="dxa"/>
          </w:tcPr>
          <w:p w14:paraId="0BD78767" w14:textId="6F5BABB0" w:rsidR="00DD0C98" w:rsidRPr="00DD0C98" w:rsidRDefault="00DD0C98" w:rsidP="0021544C">
            <w:pPr>
              <w:rPr>
                <w:rFonts w:ascii="Calibri Light" w:hAnsi="Calibri Light" w:cs="Calibri Light"/>
                <w:b/>
                <w:sz w:val="20"/>
                <w:szCs w:val="20"/>
              </w:rPr>
            </w:pPr>
            <w:r w:rsidRPr="00DD0C98">
              <w:rPr>
                <w:rFonts w:ascii="Calibri Light" w:hAnsi="Calibri Light" w:cs="Calibri Light"/>
                <w:b/>
                <w:sz w:val="20"/>
                <w:szCs w:val="20"/>
              </w:rPr>
              <w:t>8.</w:t>
            </w:r>
          </w:p>
        </w:tc>
        <w:tc>
          <w:tcPr>
            <w:tcW w:w="5233" w:type="dxa"/>
          </w:tcPr>
          <w:p w14:paraId="7FEA0026" w14:textId="77777777" w:rsidR="00DD0C98" w:rsidRPr="00DD0C98" w:rsidRDefault="00DD0C98" w:rsidP="0021544C">
            <w:pPr>
              <w:rPr>
                <w:rFonts w:ascii="Calibri Light" w:hAnsi="Calibri Light" w:cs="Calibri Light"/>
                <w:b/>
                <w:sz w:val="20"/>
                <w:szCs w:val="20"/>
              </w:rPr>
            </w:pPr>
          </w:p>
          <w:p w14:paraId="6672226D" w14:textId="39B2155A" w:rsidR="00DD0C98" w:rsidRPr="00DD0C98" w:rsidRDefault="00DD0C98" w:rsidP="0021544C">
            <w:pPr>
              <w:rPr>
                <w:rFonts w:ascii="Calibri Light" w:hAnsi="Calibri Light" w:cs="Calibri Light"/>
                <w:b/>
                <w:sz w:val="20"/>
                <w:szCs w:val="20"/>
              </w:rPr>
            </w:pPr>
          </w:p>
        </w:tc>
        <w:tc>
          <w:tcPr>
            <w:tcW w:w="1843" w:type="dxa"/>
          </w:tcPr>
          <w:p w14:paraId="60225D67" w14:textId="77777777" w:rsidR="00DD0C98" w:rsidRPr="00DD0C98" w:rsidRDefault="00DD0C98" w:rsidP="0021544C">
            <w:pPr>
              <w:rPr>
                <w:rFonts w:ascii="Calibri Light" w:hAnsi="Calibri Light" w:cs="Calibri Light"/>
                <w:b/>
                <w:sz w:val="20"/>
                <w:szCs w:val="20"/>
              </w:rPr>
            </w:pPr>
          </w:p>
        </w:tc>
      </w:tr>
      <w:tr w:rsidR="00DD0C98" w:rsidRPr="00DD0C98" w14:paraId="556D8058" w14:textId="77777777" w:rsidTr="00DD0C98">
        <w:tc>
          <w:tcPr>
            <w:tcW w:w="574" w:type="dxa"/>
          </w:tcPr>
          <w:p w14:paraId="52AA8260" w14:textId="7EE17BF7" w:rsidR="00DD0C98" w:rsidRPr="00DD0C98" w:rsidRDefault="00DD0C98" w:rsidP="0021544C">
            <w:pPr>
              <w:rPr>
                <w:rFonts w:ascii="Calibri Light" w:hAnsi="Calibri Light" w:cs="Calibri Light"/>
                <w:b/>
                <w:sz w:val="20"/>
                <w:szCs w:val="20"/>
              </w:rPr>
            </w:pPr>
            <w:r w:rsidRPr="00DD0C98">
              <w:rPr>
                <w:rFonts w:ascii="Calibri Light" w:hAnsi="Calibri Light" w:cs="Calibri Light"/>
                <w:b/>
                <w:sz w:val="20"/>
                <w:szCs w:val="20"/>
              </w:rPr>
              <w:t>9.</w:t>
            </w:r>
          </w:p>
        </w:tc>
        <w:tc>
          <w:tcPr>
            <w:tcW w:w="5233" w:type="dxa"/>
          </w:tcPr>
          <w:p w14:paraId="66209DF0" w14:textId="77777777" w:rsidR="00DD0C98" w:rsidRPr="00DD0C98" w:rsidRDefault="00DD0C98" w:rsidP="0021544C">
            <w:pPr>
              <w:rPr>
                <w:rFonts w:ascii="Calibri Light" w:hAnsi="Calibri Light" w:cs="Calibri Light"/>
                <w:b/>
                <w:sz w:val="20"/>
                <w:szCs w:val="20"/>
              </w:rPr>
            </w:pPr>
          </w:p>
          <w:p w14:paraId="725880C0" w14:textId="4F14A591" w:rsidR="00DD0C98" w:rsidRPr="00DD0C98" w:rsidRDefault="00DD0C98" w:rsidP="0021544C">
            <w:pPr>
              <w:rPr>
                <w:rFonts w:ascii="Calibri Light" w:hAnsi="Calibri Light" w:cs="Calibri Light"/>
                <w:b/>
                <w:sz w:val="20"/>
                <w:szCs w:val="20"/>
              </w:rPr>
            </w:pPr>
          </w:p>
        </w:tc>
        <w:tc>
          <w:tcPr>
            <w:tcW w:w="1843" w:type="dxa"/>
          </w:tcPr>
          <w:p w14:paraId="4B534AE8" w14:textId="77777777" w:rsidR="00DD0C98" w:rsidRPr="00DD0C98" w:rsidRDefault="00DD0C98" w:rsidP="0021544C">
            <w:pPr>
              <w:rPr>
                <w:rFonts w:ascii="Calibri Light" w:hAnsi="Calibri Light" w:cs="Calibri Light"/>
                <w:b/>
                <w:sz w:val="20"/>
                <w:szCs w:val="20"/>
              </w:rPr>
            </w:pPr>
          </w:p>
        </w:tc>
      </w:tr>
      <w:tr w:rsidR="00DD0C98" w:rsidRPr="00DD0C98" w14:paraId="571D0171" w14:textId="77777777" w:rsidTr="00DD0C98">
        <w:tc>
          <w:tcPr>
            <w:tcW w:w="574" w:type="dxa"/>
          </w:tcPr>
          <w:p w14:paraId="2B171E6D" w14:textId="6A8D8D9E" w:rsidR="00DD0C98" w:rsidRPr="00DD0C98" w:rsidRDefault="00DD0C98" w:rsidP="0021544C">
            <w:pPr>
              <w:rPr>
                <w:rFonts w:ascii="Calibri Light" w:hAnsi="Calibri Light" w:cs="Calibri Light"/>
                <w:b/>
                <w:sz w:val="20"/>
                <w:szCs w:val="20"/>
              </w:rPr>
            </w:pPr>
            <w:r w:rsidRPr="00DD0C98">
              <w:rPr>
                <w:rFonts w:ascii="Calibri Light" w:hAnsi="Calibri Light" w:cs="Calibri Light"/>
                <w:b/>
                <w:sz w:val="20"/>
                <w:szCs w:val="20"/>
              </w:rPr>
              <w:t>10.</w:t>
            </w:r>
          </w:p>
        </w:tc>
        <w:tc>
          <w:tcPr>
            <w:tcW w:w="5233" w:type="dxa"/>
          </w:tcPr>
          <w:p w14:paraId="2716ADDF" w14:textId="77777777" w:rsidR="00DD0C98" w:rsidRPr="00DD0C98" w:rsidRDefault="00DD0C98" w:rsidP="0021544C">
            <w:pPr>
              <w:rPr>
                <w:rFonts w:ascii="Calibri Light" w:hAnsi="Calibri Light" w:cs="Calibri Light"/>
                <w:b/>
                <w:sz w:val="20"/>
                <w:szCs w:val="20"/>
              </w:rPr>
            </w:pPr>
          </w:p>
          <w:p w14:paraId="30F6FBD0" w14:textId="0C580078" w:rsidR="00DD0C98" w:rsidRPr="00DD0C98" w:rsidRDefault="00DD0C98" w:rsidP="0021544C">
            <w:pPr>
              <w:rPr>
                <w:rFonts w:ascii="Calibri Light" w:hAnsi="Calibri Light" w:cs="Calibri Light"/>
                <w:b/>
                <w:sz w:val="20"/>
                <w:szCs w:val="20"/>
              </w:rPr>
            </w:pPr>
          </w:p>
        </w:tc>
        <w:tc>
          <w:tcPr>
            <w:tcW w:w="1843" w:type="dxa"/>
          </w:tcPr>
          <w:p w14:paraId="0F269B35" w14:textId="77777777" w:rsidR="00DD0C98" w:rsidRPr="00DD0C98" w:rsidRDefault="00DD0C98" w:rsidP="0021544C">
            <w:pPr>
              <w:rPr>
                <w:rFonts w:ascii="Calibri Light" w:hAnsi="Calibri Light" w:cs="Calibri Light"/>
                <w:b/>
                <w:sz w:val="20"/>
                <w:szCs w:val="20"/>
              </w:rPr>
            </w:pPr>
          </w:p>
        </w:tc>
      </w:tr>
    </w:tbl>
    <w:p w14:paraId="42CC8D65" w14:textId="77777777" w:rsidR="00DD0C98" w:rsidRPr="00DD0C98" w:rsidRDefault="00DD0C98" w:rsidP="0021544C">
      <w:pPr>
        <w:rPr>
          <w:rFonts w:ascii="Calibri Light" w:hAnsi="Calibri Light" w:cs="Calibri Light"/>
          <w:b/>
          <w:sz w:val="20"/>
          <w:szCs w:val="20"/>
        </w:rPr>
      </w:pPr>
    </w:p>
    <w:p w14:paraId="1505C5B5" w14:textId="77777777" w:rsidR="0021544C" w:rsidRPr="00DD0C98" w:rsidRDefault="0021544C" w:rsidP="0021544C">
      <w:pPr>
        <w:rPr>
          <w:rFonts w:ascii="Calibri Light" w:hAnsi="Calibri Light" w:cs="Calibri Light"/>
          <w:b/>
          <w:sz w:val="20"/>
          <w:szCs w:val="20"/>
        </w:rPr>
      </w:pPr>
    </w:p>
    <w:p w14:paraId="20C7BA5A" w14:textId="77777777" w:rsidR="00F80E80" w:rsidRPr="00DD0C98" w:rsidRDefault="00F80E80" w:rsidP="00F80E80">
      <w:pPr>
        <w:pBdr>
          <w:bottom w:val="single" w:sz="8" w:space="1" w:color="000000"/>
        </w:pBdr>
        <w:spacing w:line="360" w:lineRule="auto"/>
        <w:rPr>
          <w:rFonts w:ascii="Calibri Light" w:hAnsi="Calibri Light" w:cs="Calibri Light"/>
          <w:sz w:val="20"/>
          <w:szCs w:val="20"/>
        </w:rPr>
      </w:pPr>
    </w:p>
    <w:p w14:paraId="19B32D19" w14:textId="09D5D095" w:rsidR="00F80E80" w:rsidRPr="00DD0C98" w:rsidRDefault="00F80E80" w:rsidP="00F80E80">
      <w:pPr>
        <w:pBdr>
          <w:bottom w:val="single" w:sz="8" w:space="1" w:color="000000"/>
        </w:pBdr>
        <w:spacing w:line="360" w:lineRule="auto"/>
        <w:rPr>
          <w:rFonts w:ascii="Calibri Light" w:hAnsi="Calibri Light" w:cs="Calibri Light"/>
          <w:sz w:val="20"/>
          <w:szCs w:val="20"/>
        </w:rPr>
      </w:pPr>
    </w:p>
    <w:p w14:paraId="7E8C32A4" w14:textId="77777777" w:rsidR="00DD0C98" w:rsidRPr="00DD0C98" w:rsidRDefault="00DD0C98" w:rsidP="00DD0C98">
      <w:pPr>
        <w:spacing w:line="288" w:lineRule="auto"/>
        <w:jc w:val="both"/>
        <w:rPr>
          <w:rFonts w:ascii="Calibri Light" w:hAnsi="Calibri Light" w:cs="Calibri Light"/>
          <w:color w:val="000000"/>
          <w:sz w:val="20"/>
          <w:szCs w:val="20"/>
        </w:rPr>
      </w:pPr>
    </w:p>
    <w:tbl>
      <w:tblPr>
        <w:tblW w:w="0" w:type="auto"/>
        <w:tblLayout w:type="fixed"/>
        <w:tblLook w:val="0000" w:firstRow="0" w:lastRow="0" w:firstColumn="0" w:lastColumn="0" w:noHBand="0" w:noVBand="0"/>
      </w:tblPr>
      <w:tblGrid>
        <w:gridCol w:w="5204"/>
        <w:gridCol w:w="4409"/>
      </w:tblGrid>
      <w:tr w:rsidR="00DD0C98" w:rsidRPr="00DD0C98" w14:paraId="28F74CE0" w14:textId="77777777" w:rsidTr="003C2079">
        <w:tc>
          <w:tcPr>
            <w:tcW w:w="5204" w:type="dxa"/>
            <w:shd w:val="clear" w:color="auto" w:fill="auto"/>
          </w:tcPr>
          <w:p w14:paraId="637FC259" w14:textId="77777777" w:rsidR="00DD0C98" w:rsidRPr="00DD0C98" w:rsidRDefault="00DD0C98" w:rsidP="003C2079">
            <w:pPr>
              <w:rPr>
                <w:rFonts w:ascii="Calibri Light" w:hAnsi="Calibri Light" w:cs="Calibri Light"/>
                <w:b/>
                <w:color w:val="000000"/>
                <w:sz w:val="20"/>
                <w:szCs w:val="20"/>
              </w:rPr>
            </w:pPr>
            <w:r w:rsidRPr="00DD0C98">
              <w:rPr>
                <w:rFonts w:ascii="Calibri Light" w:hAnsi="Calibri Light" w:cs="Calibri Light"/>
                <w:b/>
                <w:color w:val="000000"/>
                <w:sz w:val="20"/>
                <w:szCs w:val="20"/>
              </w:rPr>
              <w:t>Kraj in datum:</w:t>
            </w:r>
          </w:p>
        </w:tc>
        <w:tc>
          <w:tcPr>
            <w:tcW w:w="4409" w:type="dxa"/>
            <w:shd w:val="clear" w:color="auto" w:fill="auto"/>
          </w:tcPr>
          <w:p w14:paraId="374FCB71" w14:textId="77777777" w:rsidR="00DD0C98" w:rsidRPr="00DD0C98" w:rsidRDefault="00DD0C98" w:rsidP="003C2079">
            <w:pPr>
              <w:ind w:left="720"/>
              <w:rPr>
                <w:rFonts w:ascii="Calibri Light" w:hAnsi="Calibri Light" w:cs="Calibri Light"/>
                <w:b/>
                <w:color w:val="000000"/>
                <w:sz w:val="20"/>
                <w:szCs w:val="20"/>
              </w:rPr>
            </w:pPr>
            <w:r w:rsidRPr="00DD0C98">
              <w:rPr>
                <w:rFonts w:ascii="Calibri Light" w:hAnsi="Calibri Light" w:cs="Calibri Light"/>
                <w:b/>
                <w:color w:val="000000"/>
                <w:sz w:val="20"/>
                <w:szCs w:val="20"/>
              </w:rPr>
              <w:t>Ponudnik:</w:t>
            </w:r>
          </w:p>
          <w:p w14:paraId="0B3C723D" w14:textId="77777777" w:rsidR="00DD0C98" w:rsidRPr="00DD0C98" w:rsidRDefault="00DD0C98" w:rsidP="003C2079">
            <w:pPr>
              <w:rPr>
                <w:rFonts w:ascii="Calibri Light" w:hAnsi="Calibri Light" w:cs="Calibri Light"/>
                <w:b/>
                <w:color w:val="000000"/>
                <w:sz w:val="20"/>
                <w:szCs w:val="20"/>
              </w:rPr>
            </w:pPr>
          </w:p>
        </w:tc>
      </w:tr>
      <w:tr w:rsidR="00DD0C98" w:rsidRPr="00DD0C98" w14:paraId="596F9922" w14:textId="77777777" w:rsidTr="003C2079">
        <w:tc>
          <w:tcPr>
            <w:tcW w:w="5204" w:type="dxa"/>
            <w:shd w:val="clear" w:color="auto" w:fill="auto"/>
          </w:tcPr>
          <w:p w14:paraId="324D087D" w14:textId="77777777" w:rsidR="00DD0C98" w:rsidRPr="00DD0C98" w:rsidRDefault="00DD0C98" w:rsidP="003C2079">
            <w:pPr>
              <w:rPr>
                <w:rFonts w:ascii="Calibri Light" w:hAnsi="Calibri Light" w:cs="Calibri Light"/>
                <w:b/>
                <w:color w:val="000000"/>
                <w:sz w:val="20"/>
                <w:szCs w:val="20"/>
              </w:rPr>
            </w:pPr>
            <w:r w:rsidRPr="00DD0C98">
              <w:rPr>
                <w:rFonts w:ascii="Calibri Light" w:hAnsi="Calibri Light" w:cs="Calibri Light"/>
                <w:b/>
                <w:color w:val="000000"/>
                <w:sz w:val="20"/>
                <w:szCs w:val="20"/>
              </w:rPr>
              <w:t xml:space="preserve">                                            </w:t>
            </w:r>
          </w:p>
          <w:p w14:paraId="504B7874" w14:textId="77777777" w:rsidR="00DD0C98" w:rsidRPr="00DD0C98" w:rsidRDefault="00DD0C98" w:rsidP="003C2079">
            <w:pPr>
              <w:rPr>
                <w:rFonts w:ascii="Calibri Light" w:hAnsi="Calibri Light" w:cs="Calibri Light"/>
                <w:b/>
                <w:color w:val="000000"/>
                <w:sz w:val="20"/>
                <w:szCs w:val="20"/>
              </w:rPr>
            </w:pPr>
          </w:p>
          <w:p w14:paraId="7A58DA32" w14:textId="77777777" w:rsidR="00DD0C98" w:rsidRPr="00DD0C98" w:rsidRDefault="00DD0C98" w:rsidP="003C2079">
            <w:pPr>
              <w:ind w:left="3600"/>
              <w:rPr>
                <w:rFonts w:ascii="Calibri Light" w:hAnsi="Calibri Light" w:cs="Calibri Light"/>
                <w:b/>
                <w:color w:val="000000"/>
                <w:sz w:val="20"/>
                <w:szCs w:val="20"/>
              </w:rPr>
            </w:pPr>
            <w:r w:rsidRPr="00DD0C98">
              <w:rPr>
                <w:rFonts w:ascii="Calibri Light" w:hAnsi="Calibri Light" w:cs="Calibri Light"/>
                <w:b/>
                <w:color w:val="000000"/>
                <w:sz w:val="20"/>
                <w:szCs w:val="20"/>
              </w:rPr>
              <w:t xml:space="preserve"> Žig:</w:t>
            </w:r>
          </w:p>
        </w:tc>
        <w:tc>
          <w:tcPr>
            <w:tcW w:w="4409" w:type="dxa"/>
            <w:shd w:val="clear" w:color="auto" w:fill="auto"/>
          </w:tcPr>
          <w:p w14:paraId="3DB7AB1F" w14:textId="77777777" w:rsidR="00DD0C98" w:rsidRPr="00DD0C98" w:rsidRDefault="00DD0C98" w:rsidP="003C2079">
            <w:pPr>
              <w:rPr>
                <w:rFonts w:ascii="Calibri Light" w:hAnsi="Calibri Light" w:cs="Calibri Light"/>
                <w:b/>
                <w:color w:val="000000"/>
                <w:sz w:val="20"/>
                <w:szCs w:val="20"/>
              </w:rPr>
            </w:pPr>
          </w:p>
          <w:p w14:paraId="4A2CA0F3" w14:textId="77777777" w:rsidR="00DD0C98" w:rsidRPr="00DD0C98" w:rsidRDefault="00DD0C98" w:rsidP="003C2079">
            <w:pPr>
              <w:rPr>
                <w:rFonts w:ascii="Calibri Light" w:hAnsi="Calibri Light" w:cs="Calibri Light"/>
                <w:b/>
                <w:color w:val="000000"/>
                <w:sz w:val="20"/>
                <w:szCs w:val="20"/>
              </w:rPr>
            </w:pPr>
          </w:p>
          <w:p w14:paraId="2D275834" w14:textId="77777777" w:rsidR="00DD0C98" w:rsidRPr="00DD0C98" w:rsidRDefault="00DD0C98" w:rsidP="003C2079">
            <w:pPr>
              <w:ind w:left="720"/>
              <w:rPr>
                <w:rFonts w:ascii="Calibri Light" w:hAnsi="Calibri Light" w:cs="Calibri Light"/>
                <w:sz w:val="20"/>
                <w:szCs w:val="20"/>
              </w:rPr>
            </w:pPr>
            <w:r w:rsidRPr="00DD0C98">
              <w:rPr>
                <w:rFonts w:ascii="Calibri Light" w:hAnsi="Calibri Light" w:cs="Calibri Light"/>
                <w:b/>
                <w:color w:val="000000"/>
                <w:sz w:val="20"/>
                <w:szCs w:val="20"/>
              </w:rPr>
              <w:t>Podpis:</w:t>
            </w:r>
          </w:p>
        </w:tc>
      </w:tr>
    </w:tbl>
    <w:p w14:paraId="295289D1" w14:textId="77777777" w:rsidR="00DD0C98" w:rsidRPr="00DD0C98" w:rsidRDefault="00DD0C98" w:rsidP="00DD0C98">
      <w:pPr>
        <w:spacing w:line="288" w:lineRule="auto"/>
        <w:jc w:val="both"/>
        <w:rPr>
          <w:rFonts w:ascii="Calibri Light" w:hAnsi="Calibri Light" w:cs="Calibri Light"/>
          <w:color w:val="000000"/>
          <w:sz w:val="20"/>
          <w:szCs w:val="20"/>
        </w:rPr>
      </w:pPr>
    </w:p>
    <w:p w14:paraId="6AAF95F4" w14:textId="5A14768E" w:rsidR="00F80E80" w:rsidRDefault="00F80E80" w:rsidP="00DD0C98">
      <w:pPr>
        <w:spacing w:line="360" w:lineRule="auto"/>
        <w:rPr>
          <w:rFonts w:ascii="Calibri Light" w:hAnsi="Calibri Light" w:cs="Calibri Light"/>
          <w:sz w:val="20"/>
          <w:szCs w:val="20"/>
        </w:rPr>
      </w:pPr>
    </w:p>
    <w:p w14:paraId="5E151694" w14:textId="6A10024E" w:rsidR="00DD0C98" w:rsidRDefault="00DD0C98">
      <w:pPr>
        <w:rPr>
          <w:rFonts w:ascii="Calibri Light" w:hAnsi="Calibri Light" w:cs="Calibri Light"/>
          <w:sz w:val="20"/>
          <w:szCs w:val="20"/>
        </w:rPr>
      </w:pPr>
      <w:r>
        <w:rPr>
          <w:rFonts w:ascii="Calibri Light" w:hAnsi="Calibri Light" w:cs="Calibri Light"/>
          <w:sz w:val="20"/>
          <w:szCs w:val="20"/>
        </w:rPr>
        <w:br w:type="page"/>
      </w:r>
    </w:p>
    <w:p w14:paraId="032C28AC" w14:textId="4061CF5F" w:rsidR="0021544C" w:rsidRPr="00DD0C98" w:rsidRDefault="002646DF" w:rsidP="00DD0C98">
      <w:pPr>
        <w:pBdr>
          <w:top w:val="single" w:sz="4" w:space="1" w:color="auto"/>
          <w:left w:val="single" w:sz="4" w:space="4" w:color="auto"/>
          <w:bottom w:val="single" w:sz="4" w:space="1" w:color="auto"/>
          <w:right w:val="single" w:sz="4" w:space="4" w:color="auto"/>
        </w:pBdr>
        <w:ind w:left="6379"/>
        <w:jc w:val="right"/>
        <w:rPr>
          <w:rFonts w:ascii="Calibri Light" w:hAnsi="Calibri Light" w:cs="Calibri Light"/>
          <w:i/>
          <w:color w:val="000000"/>
          <w:sz w:val="20"/>
          <w:szCs w:val="20"/>
        </w:rPr>
      </w:pPr>
      <w:r w:rsidRPr="00DD0C98">
        <w:rPr>
          <w:rFonts w:ascii="Calibri Light" w:hAnsi="Calibri Light" w:cs="Calibri Light"/>
          <w:i/>
          <w:sz w:val="20"/>
          <w:szCs w:val="20"/>
        </w:rPr>
        <w:lastRenderedPageBreak/>
        <w:t>Obrazec</w:t>
      </w:r>
      <w:r w:rsidRPr="00DD0C98">
        <w:rPr>
          <w:rFonts w:ascii="Calibri Light" w:hAnsi="Calibri Light" w:cs="Calibri Light"/>
          <w:i/>
          <w:color w:val="000000"/>
          <w:sz w:val="20"/>
          <w:szCs w:val="20"/>
        </w:rPr>
        <w:t xml:space="preserve"> št. 5</w:t>
      </w:r>
    </w:p>
    <w:p w14:paraId="1D6A632E" w14:textId="77777777" w:rsidR="002646DF" w:rsidRPr="00DD0C98" w:rsidRDefault="002646DF" w:rsidP="002646DF">
      <w:pPr>
        <w:jc w:val="right"/>
        <w:rPr>
          <w:rFonts w:ascii="Calibri Light" w:hAnsi="Calibri Light" w:cs="Calibri Light"/>
          <w:b/>
          <w:sz w:val="20"/>
          <w:szCs w:val="20"/>
        </w:rPr>
      </w:pPr>
    </w:p>
    <w:p w14:paraId="3E81A6B5" w14:textId="77777777" w:rsidR="00DD0C98" w:rsidRDefault="00DD0C98" w:rsidP="0021544C">
      <w:pPr>
        <w:jc w:val="center"/>
        <w:rPr>
          <w:rFonts w:ascii="Calibri Light" w:hAnsi="Calibri Light" w:cs="Calibri Light"/>
          <w:b/>
          <w:sz w:val="20"/>
          <w:szCs w:val="20"/>
        </w:rPr>
      </w:pPr>
    </w:p>
    <w:p w14:paraId="5020F3B9" w14:textId="32172F63" w:rsidR="0021544C" w:rsidRPr="00DD0C98" w:rsidRDefault="0021544C" w:rsidP="0021544C">
      <w:pPr>
        <w:jc w:val="center"/>
        <w:rPr>
          <w:rFonts w:ascii="Calibri Light" w:hAnsi="Calibri Light" w:cs="Calibri Light"/>
          <w:sz w:val="20"/>
          <w:szCs w:val="20"/>
        </w:rPr>
      </w:pPr>
      <w:r w:rsidRPr="00DD0C98">
        <w:rPr>
          <w:rFonts w:ascii="Calibri Light" w:hAnsi="Calibri Light" w:cs="Calibri Light"/>
          <w:b/>
          <w:sz w:val="20"/>
          <w:szCs w:val="20"/>
        </w:rPr>
        <w:t>VZOREC POGODBE O IZVEDBI GOSTINSKIH STORITEV NA ČAROBNI PROMENADI</w:t>
      </w:r>
      <w:r w:rsidR="008C65F3" w:rsidRPr="00DD0C98">
        <w:rPr>
          <w:rFonts w:ascii="Calibri Light" w:hAnsi="Calibri Light" w:cs="Calibri Light"/>
          <w:b/>
          <w:sz w:val="20"/>
          <w:szCs w:val="20"/>
        </w:rPr>
        <w:t xml:space="preserve"> </w:t>
      </w:r>
      <w:r w:rsidR="002646DF" w:rsidRPr="00DD0C98">
        <w:rPr>
          <w:rFonts w:ascii="Calibri Light" w:hAnsi="Calibri Light" w:cs="Calibri Light"/>
          <w:b/>
          <w:sz w:val="20"/>
          <w:szCs w:val="20"/>
        </w:rPr>
        <w:t>(od 1</w:t>
      </w:r>
      <w:r w:rsidR="00DD0C98" w:rsidRPr="00DD0C98">
        <w:rPr>
          <w:rFonts w:ascii="Calibri Light" w:hAnsi="Calibri Light" w:cs="Calibri Light"/>
          <w:b/>
          <w:sz w:val="20"/>
          <w:szCs w:val="20"/>
        </w:rPr>
        <w:t>8</w:t>
      </w:r>
      <w:r w:rsidR="002646DF" w:rsidRPr="00DD0C98">
        <w:rPr>
          <w:rFonts w:ascii="Calibri Light" w:hAnsi="Calibri Light" w:cs="Calibri Light"/>
          <w:b/>
          <w:sz w:val="20"/>
          <w:szCs w:val="20"/>
        </w:rPr>
        <w:t xml:space="preserve">. do </w:t>
      </w:r>
      <w:r w:rsidR="00DD0C98" w:rsidRPr="00DD0C98">
        <w:rPr>
          <w:rFonts w:ascii="Calibri Light" w:hAnsi="Calibri Light" w:cs="Calibri Light"/>
          <w:b/>
          <w:sz w:val="20"/>
          <w:szCs w:val="20"/>
        </w:rPr>
        <w:t>29</w:t>
      </w:r>
      <w:r w:rsidR="002646DF" w:rsidRPr="00DD0C98">
        <w:rPr>
          <w:rFonts w:ascii="Calibri Light" w:hAnsi="Calibri Light" w:cs="Calibri Light"/>
          <w:b/>
          <w:sz w:val="20"/>
          <w:szCs w:val="20"/>
        </w:rPr>
        <w:t>. 12. 202</w:t>
      </w:r>
      <w:r w:rsidR="00DD0C98" w:rsidRPr="00DD0C98">
        <w:rPr>
          <w:rFonts w:ascii="Calibri Light" w:hAnsi="Calibri Light" w:cs="Calibri Light"/>
          <w:b/>
          <w:sz w:val="20"/>
          <w:szCs w:val="20"/>
        </w:rPr>
        <w:t>3</w:t>
      </w:r>
      <w:r w:rsidR="002646DF" w:rsidRPr="00DD0C98">
        <w:rPr>
          <w:rFonts w:ascii="Calibri Light" w:hAnsi="Calibri Light" w:cs="Calibri Light"/>
          <w:b/>
          <w:sz w:val="20"/>
          <w:szCs w:val="20"/>
        </w:rPr>
        <w:t>, med 1</w:t>
      </w:r>
      <w:r w:rsidR="00DD0C98" w:rsidRPr="00DD0C98">
        <w:rPr>
          <w:rFonts w:ascii="Calibri Light" w:hAnsi="Calibri Light" w:cs="Calibri Light"/>
          <w:b/>
          <w:sz w:val="20"/>
          <w:szCs w:val="20"/>
        </w:rPr>
        <w:t>5.</w:t>
      </w:r>
      <w:r w:rsidR="002646DF" w:rsidRPr="00DD0C98">
        <w:rPr>
          <w:rFonts w:ascii="Calibri Light" w:hAnsi="Calibri Light" w:cs="Calibri Light"/>
          <w:b/>
          <w:sz w:val="20"/>
          <w:szCs w:val="20"/>
        </w:rPr>
        <w:t xml:space="preserve"> in 22. uro)</w:t>
      </w:r>
    </w:p>
    <w:p w14:paraId="1B32E49E" w14:textId="77777777" w:rsidR="0021544C" w:rsidRPr="00DD0C98" w:rsidRDefault="0021544C" w:rsidP="0021544C">
      <w:pPr>
        <w:jc w:val="center"/>
        <w:rPr>
          <w:rFonts w:ascii="Calibri Light" w:hAnsi="Calibri Light" w:cs="Calibri Light"/>
          <w:sz w:val="20"/>
          <w:szCs w:val="20"/>
        </w:rPr>
      </w:pPr>
    </w:p>
    <w:p w14:paraId="0A7934CE" w14:textId="77777777" w:rsidR="0021544C" w:rsidRPr="00DD0C98" w:rsidRDefault="0021544C" w:rsidP="0021544C">
      <w:pPr>
        <w:rPr>
          <w:rFonts w:ascii="Calibri Light" w:hAnsi="Calibri Light" w:cs="Calibri Light"/>
          <w:sz w:val="20"/>
          <w:szCs w:val="20"/>
        </w:rPr>
      </w:pPr>
    </w:p>
    <w:p w14:paraId="6FE206DB" w14:textId="116D3373" w:rsidR="0021544C" w:rsidRPr="00DD0C98" w:rsidRDefault="0021544C" w:rsidP="0021544C">
      <w:pPr>
        <w:rPr>
          <w:rFonts w:ascii="Calibri Light" w:hAnsi="Calibri Light" w:cs="Calibri Light"/>
          <w:sz w:val="20"/>
          <w:szCs w:val="20"/>
        </w:rPr>
      </w:pPr>
      <w:r w:rsidRPr="00DD0C98">
        <w:rPr>
          <w:rFonts w:ascii="Calibri Light" w:hAnsi="Calibri Light" w:cs="Calibri Light"/>
          <w:sz w:val="20"/>
          <w:szCs w:val="20"/>
        </w:rPr>
        <w:t>ki jo skleneta in dogovorita</w:t>
      </w:r>
    </w:p>
    <w:p w14:paraId="4D2DF3C6" w14:textId="77777777" w:rsidR="0021544C" w:rsidRPr="00DD0C98" w:rsidRDefault="0021544C" w:rsidP="0021544C">
      <w:pPr>
        <w:rPr>
          <w:rFonts w:ascii="Calibri Light" w:hAnsi="Calibri Light" w:cs="Calibri Light"/>
          <w:sz w:val="20"/>
          <w:szCs w:val="20"/>
        </w:rPr>
      </w:pPr>
    </w:p>
    <w:p w14:paraId="76EDC247" w14:textId="689400C2" w:rsidR="0021544C" w:rsidRPr="00DD0C98" w:rsidRDefault="0021544C" w:rsidP="0021544C">
      <w:pPr>
        <w:numPr>
          <w:ilvl w:val="0"/>
          <w:numId w:val="5"/>
        </w:numPr>
        <w:suppressAutoHyphens/>
        <w:rPr>
          <w:rFonts w:ascii="Calibri Light" w:hAnsi="Calibri Light" w:cs="Calibri Light"/>
          <w:sz w:val="20"/>
          <w:szCs w:val="20"/>
        </w:rPr>
      </w:pPr>
      <w:r w:rsidRPr="00DD0C98">
        <w:rPr>
          <w:rFonts w:ascii="Calibri Light" w:hAnsi="Calibri Light" w:cs="Calibri Light"/>
          <w:b/>
          <w:sz w:val="20"/>
          <w:szCs w:val="20"/>
        </w:rPr>
        <w:t>Zavod z</w:t>
      </w:r>
      <w:r w:rsidR="00D76E24" w:rsidRPr="00DD0C98">
        <w:rPr>
          <w:rFonts w:ascii="Calibri Light" w:hAnsi="Calibri Light" w:cs="Calibri Light"/>
          <w:b/>
          <w:sz w:val="20"/>
          <w:szCs w:val="20"/>
        </w:rPr>
        <w:t>a turizem Šaleške doline</w:t>
      </w:r>
      <w:r w:rsidRPr="00DD0C98">
        <w:rPr>
          <w:rFonts w:ascii="Calibri Light" w:hAnsi="Calibri Light" w:cs="Calibri Light"/>
          <w:b/>
          <w:sz w:val="20"/>
          <w:szCs w:val="20"/>
        </w:rPr>
        <w:t xml:space="preserve">, </w:t>
      </w:r>
      <w:r w:rsidRPr="00DD0C98">
        <w:rPr>
          <w:rFonts w:ascii="Calibri Light" w:hAnsi="Calibri Light" w:cs="Calibri Light"/>
          <w:sz w:val="20"/>
          <w:szCs w:val="20"/>
        </w:rPr>
        <w:t xml:space="preserve"> Stari trg 3,</w:t>
      </w:r>
      <w:r w:rsidR="00CA2F6E" w:rsidRPr="00DD0C98">
        <w:rPr>
          <w:rFonts w:ascii="Calibri Light" w:hAnsi="Calibri Light" w:cs="Calibri Light"/>
          <w:sz w:val="20"/>
          <w:szCs w:val="20"/>
        </w:rPr>
        <w:t xml:space="preserve"> Velenje, ki ga zastopa direktorica Alenka Kikec</w:t>
      </w:r>
      <w:r w:rsidRPr="00DD0C98">
        <w:rPr>
          <w:rFonts w:ascii="Calibri Light" w:hAnsi="Calibri Light" w:cs="Calibri Light"/>
          <w:b/>
          <w:sz w:val="20"/>
          <w:szCs w:val="20"/>
        </w:rPr>
        <w:t>,</w:t>
      </w:r>
    </w:p>
    <w:p w14:paraId="1A430559" w14:textId="77777777" w:rsidR="0021544C" w:rsidRPr="00DD0C98" w:rsidRDefault="0021544C" w:rsidP="0021544C">
      <w:pPr>
        <w:ind w:left="708"/>
        <w:rPr>
          <w:rFonts w:ascii="Calibri Light" w:hAnsi="Calibri Light" w:cs="Calibri Light"/>
          <w:sz w:val="20"/>
          <w:szCs w:val="20"/>
        </w:rPr>
      </w:pPr>
      <w:r w:rsidRPr="00DD0C98">
        <w:rPr>
          <w:rFonts w:ascii="Calibri Light" w:hAnsi="Calibri Light" w:cs="Calibri Light"/>
          <w:sz w:val="20"/>
          <w:szCs w:val="20"/>
        </w:rPr>
        <w:t>ID za DDV SI</w:t>
      </w:r>
      <w:r w:rsidRPr="00DD0C98">
        <w:rPr>
          <w:rFonts w:ascii="Calibri Light" w:hAnsi="Calibri Light" w:cs="Calibri Light"/>
          <w:color w:val="242833"/>
          <w:sz w:val="20"/>
          <w:szCs w:val="20"/>
        </w:rPr>
        <w:t>15285367</w:t>
      </w:r>
      <w:r w:rsidRPr="00DD0C98">
        <w:rPr>
          <w:rFonts w:ascii="Calibri Light" w:hAnsi="Calibri Light" w:cs="Calibri Light"/>
          <w:sz w:val="20"/>
          <w:szCs w:val="20"/>
        </w:rPr>
        <w:t>,</w:t>
      </w:r>
    </w:p>
    <w:p w14:paraId="1830DC02" w14:textId="77777777" w:rsidR="0021544C" w:rsidRPr="00DD0C98" w:rsidRDefault="0021544C" w:rsidP="0021544C">
      <w:pPr>
        <w:ind w:left="708"/>
        <w:rPr>
          <w:rFonts w:ascii="Calibri Light" w:hAnsi="Calibri Light" w:cs="Calibri Light"/>
          <w:b/>
          <w:bCs/>
          <w:color w:val="242833"/>
          <w:sz w:val="20"/>
          <w:szCs w:val="20"/>
        </w:rPr>
      </w:pPr>
      <w:r w:rsidRPr="00DD0C98">
        <w:rPr>
          <w:rFonts w:ascii="Calibri Light" w:hAnsi="Calibri Light" w:cs="Calibri Light"/>
          <w:sz w:val="20"/>
          <w:szCs w:val="20"/>
        </w:rPr>
        <w:t xml:space="preserve">TRR št. </w:t>
      </w:r>
      <w:r w:rsidRPr="00DD0C98">
        <w:rPr>
          <w:rFonts w:ascii="Calibri Light" w:hAnsi="Calibri Light" w:cs="Calibri Light"/>
          <w:bCs/>
          <w:color w:val="242833"/>
          <w:sz w:val="20"/>
          <w:szCs w:val="20"/>
        </w:rPr>
        <w:t>SI56 0133 3600 0001 119</w:t>
      </w:r>
    </w:p>
    <w:p w14:paraId="257506CE" w14:textId="77777777" w:rsidR="0021544C" w:rsidRPr="00DD0C98" w:rsidRDefault="0021544C" w:rsidP="0021544C">
      <w:pPr>
        <w:ind w:left="708"/>
        <w:rPr>
          <w:rFonts w:ascii="Calibri Light" w:hAnsi="Calibri Light" w:cs="Calibri Light"/>
          <w:sz w:val="20"/>
          <w:szCs w:val="20"/>
        </w:rPr>
      </w:pPr>
      <w:r w:rsidRPr="00DD0C98">
        <w:rPr>
          <w:rFonts w:ascii="Calibri Light" w:hAnsi="Calibri Light" w:cs="Calibri Light"/>
          <w:sz w:val="20"/>
          <w:szCs w:val="20"/>
        </w:rPr>
        <w:t xml:space="preserve">Matična številka: </w:t>
      </w:r>
      <w:r w:rsidRPr="00DD0C98">
        <w:rPr>
          <w:rFonts w:ascii="Calibri Light" w:hAnsi="Calibri Light" w:cs="Calibri Light"/>
          <w:color w:val="242833"/>
          <w:sz w:val="20"/>
          <w:szCs w:val="20"/>
        </w:rPr>
        <w:t>1451316000</w:t>
      </w:r>
    </w:p>
    <w:p w14:paraId="1592CAA8" w14:textId="77777777" w:rsidR="0021544C" w:rsidRPr="00DD0C98" w:rsidRDefault="0021544C" w:rsidP="0021544C">
      <w:pPr>
        <w:ind w:left="708"/>
        <w:rPr>
          <w:rFonts w:ascii="Calibri Light" w:hAnsi="Calibri Light" w:cs="Calibri Light"/>
          <w:sz w:val="20"/>
          <w:szCs w:val="20"/>
        </w:rPr>
      </w:pPr>
      <w:r w:rsidRPr="00DD0C98">
        <w:rPr>
          <w:rFonts w:ascii="Calibri Light" w:hAnsi="Calibri Light" w:cs="Calibri Light"/>
          <w:sz w:val="20"/>
          <w:szCs w:val="20"/>
        </w:rPr>
        <w:t>(kot naročnik)</w:t>
      </w:r>
    </w:p>
    <w:p w14:paraId="1BADB09A" w14:textId="13D7A26C" w:rsidR="0021544C" w:rsidRPr="00DD0C98" w:rsidRDefault="0021544C" w:rsidP="0021544C">
      <w:pPr>
        <w:rPr>
          <w:rFonts w:ascii="Calibri Light" w:hAnsi="Calibri Light" w:cs="Calibri Light"/>
          <w:sz w:val="20"/>
          <w:szCs w:val="20"/>
        </w:rPr>
      </w:pPr>
    </w:p>
    <w:p w14:paraId="715CB924" w14:textId="77777777" w:rsidR="0021544C" w:rsidRPr="00DD0C98" w:rsidRDefault="0021544C" w:rsidP="0021544C">
      <w:pPr>
        <w:numPr>
          <w:ilvl w:val="0"/>
          <w:numId w:val="5"/>
        </w:numPr>
        <w:suppressAutoHyphens/>
        <w:rPr>
          <w:rFonts w:ascii="Calibri Light" w:hAnsi="Calibri Light" w:cs="Calibri Light"/>
          <w:b/>
          <w:sz w:val="20"/>
          <w:szCs w:val="20"/>
        </w:rPr>
      </w:pPr>
      <w:r w:rsidRPr="00DD0C98">
        <w:rPr>
          <w:rFonts w:ascii="Calibri Light" w:hAnsi="Calibri Light" w:cs="Calibri Light"/>
          <w:b/>
          <w:sz w:val="20"/>
          <w:szCs w:val="20"/>
        </w:rPr>
        <w:t>…………………………..</w:t>
      </w:r>
    </w:p>
    <w:p w14:paraId="0D3798EF" w14:textId="77777777" w:rsidR="0021544C" w:rsidRPr="00DD0C98" w:rsidRDefault="0021544C" w:rsidP="0021544C">
      <w:pPr>
        <w:ind w:left="720"/>
        <w:rPr>
          <w:rFonts w:ascii="Calibri Light" w:hAnsi="Calibri Light" w:cs="Calibri Light"/>
          <w:sz w:val="20"/>
          <w:szCs w:val="20"/>
        </w:rPr>
      </w:pPr>
      <w:r w:rsidRPr="00DD0C98">
        <w:rPr>
          <w:rFonts w:ascii="Calibri Light" w:hAnsi="Calibri Light" w:cs="Calibri Light"/>
          <w:b/>
          <w:sz w:val="20"/>
          <w:szCs w:val="20"/>
        </w:rPr>
        <w:t>naslov ……………</w:t>
      </w:r>
    </w:p>
    <w:p w14:paraId="28F2D03C" w14:textId="77777777" w:rsidR="0021544C" w:rsidRPr="00DD0C98" w:rsidRDefault="0021544C" w:rsidP="0021544C">
      <w:pPr>
        <w:ind w:left="720"/>
        <w:rPr>
          <w:rFonts w:ascii="Calibri Light" w:hAnsi="Calibri Light" w:cs="Calibri Light"/>
          <w:sz w:val="20"/>
          <w:szCs w:val="20"/>
        </w:rPr>
      </w:pPr>
      <w:r w:rsidRPr="00DD0C98">
        <w:rPr>
          <w:rFonts w:ascii="Calibri Light" w:hAnsi="Calibri Light" w:cs="Calibri Light"/>
          <w:sz w:val="20"/>
          <w:szCs w:val="20"/>
        </w:rPr>
        <w:t>Davčna številka ali ID za DDV:</w:t>
      </w:r>
    </w:p>
    <w:p w14:paraId="062B453F" w14:textId="77777777" w:rsidR="0021544C" w:rsidRPr="00DD0C98" w:rsidRDefault="0021544C" w:rsidP="0021544C">
      <w:pPr>
        <w:ind w:left="720"/>
        <w:rPr>
          <w:rFonts w:ascii="Calibri Light" w:hAnsi="Calibri Light" w:cs="Calibri Light"/>
          <w:sz w:val="20"/>
          <w:szCs w:val="20"/>
        </w:rPr>
      </w:pPr>
      <w:r w:rsidRPr="00DD0C98">
        <w:rPr>
          <w:rFonts w:ascii="Calibri Light" w:hAnsi="Calibri Light" w:cs="Calibri Light"/>
          <w:sz w:val="20"/>
          <w:szCs w:val="20"/>
        </w:rPr>
        <w:t>TRR št.: ………………………………</w:t>
      </w:r>
    </w:p>
    <w:p w14:paraId="450C453F" w14:textId="77777777" w:rsidR="0021544C" w:rsidRPr="00DD0C98" w:rsidRDefault="0021544C" w:rsidP="0021544C">
      <w:pPr>
        <w:ind w:left="720"/>
        <w:rPr>
          <w:rFonts w:ascii="Calibri Light" w:hAnsi="Calibri Light" w:cs="Calibri Light"/>
          <w:sz w:val="20"/>
          <w:szCs w:val="20"/>
        </w:rPr>
      </w:pPr>
      <w:r w:rsidRPr="00DD0C98">
        <w:rPr>
          <w:rFonts w:ascii="Calibri Light" w:hAnsi="Calibri Light" w:cs="Calibri Light"/>
          <w:sz w:val="20"/>
          <w:szCs w:val="20"/>
        </w:rPr>
        <w:t xml:space="preserve">Matična številka: </w:t>
      </w:r>
    </w:p>
    <w:p w14:paraId="02C9670B" w14:textId="77777777" w:rsidR="0021544C" w:rsidRPr="00DD0C98" w:rsidRDefault="0021544C" w:rsidP="0021544C">
      <w:pPr>
        <w:rPr>
          <w:rFonts w:ascii="Calibri Light" w:hAnsi="Calibri Light" w:cs="Calibri Light"/>
          <w:sz w:val="20"/>
          <w:szCs w:val="20"/>
        </w:rPr>
      </w:pPr>
      <w:r w:rsidRPr="00DD0C98">
        <w:rPr>
          <w:rFonts w:ascii="Calibri Light" w:hAnsi="Calibri Light" w:cs="Calibri Light"/>
          <w:sz w:val="20"/>
          <w:szCs w:val="20"/>
        </w:rPr>
        <w:tab/>
        <w:t>(kot izvajalec)</w:t>
      </w:r>
    </w:p>
    <w:p w14:paraId="0382CCB8" w14:textId="77777777" w:rsidR="0021544C" w:rsidRPr="00DD0C98" w:rsidRDefault="0021544C" w:rsidP="0021544C">
      <w:pPr>
        <w:rPr>
          <w:rFonts w:ascii="Calibri Light" w:hAnsi="Calibri Light" w:cs="Calibri Light"/>
          <w:sz w:val="20"/>
          <w:szCs w:val="20"/>
        </w:rPr>
      </w:pPr>
    </w:p>
    <w:p w14:paraId="4BF45968" w14:textId="77777777" w:rsidR="0021544C" w:rsidRPr="00DD0C98" w:rsidRDefault="0021544C" w:rsidP="0021544C">
      <w:pPr>
        <w:rPr>
          <w:rFonts w:ascii="Calibri Light" w:hAnsi="Calibri Light" w:cs="Calibri Light"/>
          <w:sz w:val="20"/>
          <w:szCs w:val="20"/>
        </w:rPr>
      </w:pPr>
    </w:p>
    <w:p w14:paraId="7816BBD7" w14:textId="77777777" w:rsidR="0021544C" w:rsidRPr="00DD0C98" w:rsidRDefault="0021544C" w:rsidP="00EE56B9">
      <w:pPr>
        <w:pStyle w:val="Odstavekseznama"/>
        <w:numPr>
          <w:ilvl w:val="0"/>
          <w:numId w:val="10"/>
        </w:numPr>
        <w:suppressAutoHyphens/>
        <w:jc w:val="center"/>
        <w:rPr>
          <w:rFonts w:ascii="Calibri Light" w:hAnsi="Calibri Light" w:cs="Calibri Light"/>
          <w:sz w:val="20"/>
          <w:szCs w:val="20"/>
        </w:rPr>
      </w:pPr>
      <w:r w:rsidRPr="00DD0C98">
        <w:rPr>
          <w:rFonts w:ascii="Calibri Light" w:hAnsi="Calibri Light" w:cs="Calibri Light"/>
          <w:sz w:val="20"/>
          <w:szCs w:val="20"/>
        </w:rPr>
        <w:t>člen</w:t>
      </w:r>
    </w:p>
    <w:p w14:paraId="1B312C8E" w14:textId="77777777" w:rsidR="0021544C" w:rsidRPr="00DD0C98" w:rsidRDefault="0021544C" w:rsidP="0021544C">
      <w:pPr>
        <w:rPr>
          <w:rFonts w:ascii="Calibri Light" w:hAnsi="Calibri Light" w:cs="Calibri Light"/>
          <w:sz w:val="20"/>
          <w:szCs w:val="20"/>
        </w:rPr>
      </w:pPr>
      <w:r w:rsidRPr="00DD0C98">
        <w:rPr>
          <w:rFonts w:ascii="Calibri Light" w:hAnsi="Calibri Light" w:cs="Calibri Light"/>
          <w:sz w:val="20"/>
          <w:szCs w:val="20"/>
        </w:rPr>
        <w:t>Pogodbeni stranki uvodoma ugotavljata, da:</w:t>
      </w:r>
    </w:p>
    <w:p w14:paraId="48870A65" w14:textId="3AFB9836" w:rsidR="0021544C" w:rsidRPr="00DD0C98" w:rsidRDefault="0021544C" w:rsidP="0021544C">
      <w:pPr>
        <w:numPr>
          <w:ilvl w:val="0"/>
          <w:numId w:val="3"/>
        </w:numPr>
        <w:suppressAutoHyphens/>
        <w:jc w:val="both"/>
        <w:rPr>
          <w:rFonts w:ascii="Calibri Light" w:hAnsi="Calibri Light" w:cs="Calibri Light"/>
          <w:sz w:val="20"/>
          <w:szCs w:val="20"/>
        </w:rPr>
      </w:pPr>
      <w:r w:rsidRPr="00DD0C98">
        <w:rPr>
          <w:rFonts w:ascii="Calibri Light" w:hAnsi="Calibri Light" w:cs="Calibri Light"/>
          <w:sz w:val="20"/>
          <w:szCs w:val="20"/>
        </w:rPr>
        <w:t>je naročnik izvedel javno povabilo za izvedbo gostinskih storitev na Čarobni promenadi, ki je bilo objavljeno na</w:t>
      </w:r>
      <w:r w:rsidR="00D22066" w:rsidRPr="00DD0C98">
        <w:rPr>
          <w:rFonts w:ascii="Calibri Light" w:hAnsi="Calibri Light" w:cs="Calibri Light"/>
          <w:sz w:val="20"/>
          <w:szCs w:val="20"/>
        </w:rPr>
        <w:t xml:space="preserve"> spletni strani naročnika dne </w:t>
      </w:r>
      <w:r w:rsidR="00DD0C98" w:rsidRPr="00DD0C98">
        <w:rPr>
          <w:rFonts w:ascii="Calibri Light" w:hAnsi="Calibri Light" w:cs="Calibri Light"/>
          <w:sz w:val="20"/>
          <w:szCs w:val="20"/>
        </w:rPr>
        <w:t>7. 11. 2023</w:t>
      </w:r>
      <w:r w:rsidRPr="00DD0C98">
        <w:rPr>
          <w:rFonts w:ascii="Calibri Light" w:hAnsi="Calibri Light" w:cs="Calibri Light"/>
          <w:sz w:val="20"/>
          <w:szCs w:val="20"/>
        </w:rPr>
        <w:t>,</w:t>
      </w:r>
    </w:p>
    <w:p w14:paraId="66ED634D" w14:textId="2954EEED" w:rsidR="0021544C" w:rsidRPr="004C5360" w:rsidRDefault="0021544C" w:rsidP="00262A09">
      <w:pPr>
        <w:numPr>
          <w:ilvl w:val="0"/>
          <w:numId w:val="3"/>
        </w:numPr>
        <w:suppressAutoHyphens/>
        <w:rPr>
          <w:rFonts w:ascii="Calibri Light" w:hAnsi="Calibri Light" w:cs="Calibri Light"/>
          <w:color w:val="000000" w:themeColor="text1"/>
          <w:sz w:val="20"/>
          <w:szCs w:val="20"/>
        </w:rPr>
      </w:pPr>
      <w:r w:rsidRPr="00DD0C98">
        <w:rPr>
          <w:rFonts w:ascii="Calibri Light" w:hAnsi="Calibri Light" w:cs="Calibri Light"/>
          <w:sz w:val="20"/>
          <w:szCs w:val="20"/>
        </w:rPr>
        <w:t>je kot najboljši ponudnik uspel izvajalec</w:t>
      </w:r>
      <w:r w:rsidR="00DD0C98" w:rsidRPr="00DD0C98">
        <w:rPr>
          <w:rFonts w:ascii="Calibri Light" w:hAnsi="Calibri Light" w:cs="Calibri Light"/>
          <w:sz w:val="20"/>
          <w:szCs w:val="20"/>
        </w:rPr>
        <w:t xml:space="preserve"> _______________________</w:t>
      </w:r>
      <w:r w:rsidRPr="00DD0C98">
        <w:rPr>
          <w:rFonts w:ascii="Calibri Light" w:hAnsi="Calibri Light" w:cs="Calibri Light"/>
          <w:sz w:val="20"/>
          <w:szCs w:val="20"/>
        </w:rPr>
        <w:t xml:space="preserve">, ki je oddal ponudbo </w:t>
      </w:r>
      <w:r w:rsidRPr="004C5360">
        <w:rPr>
          <w:rFonts w:ascii="Calibri Light" w:hAnsi="Calibri Light" w:cs="Calibri Light"/>
          <w:color w:val="000000" w:themeColor="text1"/>
          <w:sz w:val="20"/>
          <w:szCs w:val="20"/>
        </w:rPr>
        <w:t>za</w:t>
      </w:r>
      <w:r w:rsidR="00DD0C98" w:rsidRPr="004C5360">
        <w:rPr>
          <w:rFonts w:ascii="Calibri Light" w:hAnsi="Calibri Light" w:cs="Calibri Light"/>
          <w:color w:val="000000" w:themeColor="text1"/>
          <w:sz w:val="20"/>
          <w:szCs w:val="20"/>
        </w:rPr>
        <w:t xml:space="preserve"> </w:t>
      </w:r>
      <w:r w:rsidR="00BD5D25" w:rsidRPr="004C5360">
        <w:rPr>
          <w:rFonts w:ascii="Calibri Light" w:hAnsi="Calibri Light" w:cs="Calibri Light"/>
          <w:color w:val="000000" w:themeColor="text1"/>
          <w:sz w:val="20"/>
          <w:szCs w:val="20"/>
        </w:rPr>
        <w:t>izvedbo gostinskih storitev v terminu</w:t>
      </w:r>
      <w:r w:rsidR="00F84487" w:rsidRPr="004C5360">
        <w:rPr>
          <w:rFonts w:ascii="Calibri Light" w:hAnsi="Calibri Light" w:cs="Calibri Light"/>
          <w:color w:val="000000" w:themeColor="text1"/>
          <w:sz w:val="20"/>
          <w:szCs w:val="20"/>
        </w:rPr>
        <w:t xml:space="preserve"> med 1</w:t>
      </w:r>
      <w:r w:rsidR="00A73B83" w:rsidRPr="004C5360">
        <w:rPr>
          <w:rFonts w:ascii="Calibri Light" w:hAnsi="Calibri Light" w:cs="Calibri Light"/>
          <w:color w:val="000000" w:themeColor="text1"/>
          <w:sz w:val="20"/>
          <w:szCs w:val="20"/>
        </w:rPr>
        <w:t>8</w:t>
      </w:r>
      <w:r w:rsidR="00F84487" w:rsidRPr="004C5360">
        <w:rPr>
          <w:rFonts w:ascii="Calibri Light" w:hAnsi="Calibri Light" w:cs="Calibri Light"/>
          <w:color w:val="000000" w:themeColor="text1"/>
          <w:sz w:val="20"/>
          <w:szCs w:val="20"/>
        </w:rPr>
        <w:t>. in 29. 12. 2023.</w:t>
      </w:r>
    </w:p>
    <w:p w14:paraId="3C075FD5" w14:textId="77777777" w:rsidR="0021544C" w:rsidRPr="00DD0C98" w:rsidRDefault="0021544C" w:rsidP="0021544C">
      <w:pPr>
        <w:rPr>
          <w:rFonts w:ascii="Calibri Light" w:hAnsi="Calibri Light" w:cs="Calibri Light"/>
          <w:sz w:val="20"/>
          <w:szCs w:val="20"/>
        </w:rPr>
      </w:pPr>
    </w:p>
    <w:p w14:paraId="01F44693" w14:textId="1AD8C48B" w:rsidR="0021544C" w:rsidRPr="00DD0C98" w:rsidRDefault="0021544C" w:rsidP="00EE56B9">
      <w:pPr>
        <w:pStyle w:val="Odstavekseznama"/>
        <w:numPr>
          <w:ilvl w:val="0"/>
          <w:numId w:val="10"/>
        </w:numPr>
        <w:suppressAutoHyphens/>
        <w:jc w:val="center"/>
        <w:rPr>
          <w:rFonts w:ascii="Calibri Light" w:hAnsi="Calibri Light" w:cs="Calibri Light"/>
          <w:sz w:val="20"/>
          <w:szCs w:val="20"/>
        </w:rPr>
      </w:pPr>
      <w:r w:rsidRPr="00DD0C98">
        <w:rPr>
          <w:rFonts w:ascii="Calibri Light" w:hAnsi="Calibri Light" w:cs="Calibri Light"/>
          <w:sz w:val="20"/>
          <w:szCs w:val="20"/>
        </w:rPr>
        <w:t>člen</w:t>
      </w:r>
    </w:p>
    <w:p w14:paraId="134420DD" w14:textId="77777777" w:rsidR="0021544C" w:rsidRPr="00DD0C98" w:rsidRDefault="0021544C" w:rsidP="0021544C">
      <w:pPr>
        <w:ind w:left="720"/>
        <w:rPr>
          <w:rFonts w:ascii="Calibri Light" w:hAnsi="Calibri Light" w:cs="Calibri Light"/>
          <w:sz w:val="20"/>
          <w:szCs w:val="20"/>
        </w:rPr>
      </w:pPr>
    </w:p>
    <w:p w14:paraId="6BCEF262" w14:textId="6CCD136F" w:rsidR="00BD5D25" w:rsidRPr="00DD0C98" w:rsidRDefault="0021544C" w:rsidP="0021544C">
      <w:pPr>
        <w:jc w:val="both"/>
        <w:rPr>
          <w:rFonts w:ascii="Calibri Light" w:hAnsi="Calibri Light" w:cs="Calibri Light"/>
          <w:sz w:val="20"/>
          <w:szCs w:val="20"/>
        </w:rPr>
      </w:pPr>
      <w:r w:rsidRPr="00DD0C98">
        <w:rPr>
          <w:rFonts w:ascii="Calibri Light" w:hAnsi="Calibri Light" w:cs="Calibri Light"/>
          <w:sz w:val="20"/>
          <w:szCs w:val="20"/>
        </w:rPr>
        <w:t>Predmet te pogodbe je izvedba gostinskih storitev na</w:t>
      </w:r>
      <w:r w:rsidR="00F84487" w:rsidRPr="00DD0C98">
        <w:rPr>
          <w:rFonts w:ascii="Calibri Light" w:hAnsi="Calibri Light" w:cs="Calibri Light"/>
          <w:sz w:val="20"/>
          <w:szCs w:val="20"/>
        </w:rPr>
        <w:t xml:space="preserve"> Čarobni promenadi, med </w:t>
      </w:r>
      <w:r w:rsidR="00DD0C98" w:rsidRPr="00DD0C98">
        <w:rPr>
          <w:rFonts w:ascii="Calibri Light" w:hAnsi="Calibri Light" w:cs="Calibri Light"/>
          <w:sz w:val="20"/>
          <w:szCs w:val="20"/>
        </w:rPr>
        <w:t>18. in</w:t>
      </w:r>
      <w:r w:rsidR="00F84487" w:rsidRPr="00DD0C98">
        <w:rPr>
          <w:rFonts w:ascii="Calibri Light" w:hAnsi="Calibri Light" w:cs="Calibri Light"/>
          <w:sz w:val="20"/>
          <w:szCs w:val="20"/>
        </w:rPr>
        <w:t xml:space="preserve"> 29. 12. 2023 na Titovem trgu v Velenju.</w:t>
      </w:r>
    </w:p>
    <w:p w14:paraId="2E3B3DE9" w14:textId="31C2D7C1" w:rsidR="00F80E80" w:rsidRPr="00DD0C98" w:rsidRDefault="00F80E80" w:rsidP="0021544C">
      <w:pPr>
        <w:jc w:val="both"/>
        <w:rPr>
          <w:rFonts w:ascii="Calibri Light" w:hAnsi="Calibri Light" w:cs="Calibri Light"/>
          <w:sz w:val="20"/>
          <w:szCs w:val="20"/>
        </w:rPr>
      </w:pPr>
    </w:p>
    <w:p w14:paraId="6945E438" w14:textId="77777777" w:rsidR="00F80E80" w:rsidRPr="00DD0C98" w:rsidRDefault="00F80E80" w:rsidP="0021544C">
      <w:pPr>
        <w:jc w:val="both"/>
        <w:rPr>
          <w:rFonts w:ascii="Calibri Light" w:hAnsi="Calibri Light" w:cs="Calibri Light"/>
          <w:sz w:val="20"/>
          <w:szCs w:val="20"/>
        </w:rPr>
      </w:pPr>
    </w:p>
    <w:p w14:paraId="5D2F4090" w14:textId="778F8FDE" w:rsidR="0021544C" w:rsidRPr="00DD0C98" w:rsidRDefault="0021544C" w:rsidP="00EE56B9">
      <w:pPr>
        <w:pStyle w:val="Odstavekseznama"/>
        <w:numPr>
          <w:ilvl w:val="0"/>
          <w:numId w:val="10"/>
        </w:numPr>
        <w:suppressAutoHyphens/>
        <w:jc w:val="center"/>
        <w:rPr>
          <w:rFonts w:ascii="Calibri Light" w:hAnsi="Calibri Light" w:cs="Calibri Light"/>
          <w:sz w:val="20"/>
          <w:szCs w:val="20"/>
        </w:rPr>
      </w:pPr>
      <w:r w:rsidRPr="00DD0C98">
        <w:rPr>
          <w:rFonts w:ascii="Calibri Light" w:hAnsi="Calibri Light" w:cs="Calibri Light"/>
          <w:sz w:val="20"/>
          <w:szCs w:val="20"/>
        </w:rPr>
        <w:t>člen</w:t>
      </w:r>
    </w:p>
    <w:p w14:paraId="78CCCBF8" w14:textId="77777777" w:rsidR="0021544C" w:rsidRPr="00DD0C98" w:rsidRDefault="0021544C" w:rsidP="0021544C">
      <w:pPr>
        <w:ind w:left="720"/>
        <w:jc w:val="center"/>
        <w:rPr>
          <w:rFonts w:ascii="Calibri Light" w:hAnsi="Calibri Light" w:cs="Calibri Light"/>
          <w:sz w:val="20"/>
          <w:szCs w:val="20"/>
        </w:rPr>
      </w:pPr>
    </w:p>
    <w:p w14:paraId="63B9EC5E" w14:textId="2076B851" w:rsidR="0021544C" w:rsidRPr="00DD0C98" w:rsidRDefault="0021544C" w:rsidP="0021544C">
      <w:pPr>
        <w:jc w:val="both"/>
        <w:rPr>
          <w:rFonts w:ascii="Calibri Light" w:hAnsi="Calibri Light" w:cs="Calibri Light"/>
          <w:sz w:val="20"/>
          <w:szCs w:val="20"/>
        </w:rPr>
      </w:pPr>
      <w:r w:rsidRPr="00DD0C98">
        <w:rPr>
          <w:rFonts w:ascii="Calibri Light" w:hAnsi="Calibri Light" w:cs="Calibri Light"/>
          <w:sz w:val="20"/>
          <w:szCs w:val="20"/>
        </w:rPr>
        <w:t xml:space="preserve">Izvajalec se zaveže plačati naročniku za izvedbo gostinskih storitev </w:t>
      </w:r>
      <w:r w:rsidR="001146C2" w:rsidRPr="00DD0C98">
        <w:rPr>
          <w:rFonts w:ascii="Calibri Light" w:hAnsi="Calibri Light" w:cs="Calibri Light"/>
          <w:sz w:val="20"/>
          <w:szCs w:val="20"/>
        </w:rPr>
        <w:t>uporabnino v znesku 500 EUR + DDV</w:t>
      </w:r>
      <w:r w:rsidR="00DD0C98">
        <w:rPr>
          <w:rFonts w:ascii="Calibri Light" w:hAnsi="Calibri Light" w:cs="Calibri Light"/>
          <w:sz w:val="20"/>
          <w:szCs w:val="20"/>
        </w:rPr>
        <w:t xml:space="preserve"> najkasneje do 6. 12. 2023 po predračunu s strani naročnika</w:t>
      </w:r>
      <w:r w:rsidR="001146C2" w:rsidRPr="00DD0C98">
        <w:rPr>
          <w:rFonts w:ascii="Calibri Light" w:hAnsi="Calibri Light" w:cs="Calibri Light"/>
          <w:sz w:val="20"/>
          <w:szCs w:val="20"/>
        </w:rPr>
        <w:t>.</w:t>
      </w:r>
    </w:p>
    <w:p w14:paraId="6EADB4FA" w14:textId="381027DD" w:rsidR="0021544C" w:rsidRPr="00DD0C98" w:rsidRDefault="0021544C" w:rsidP="0021544C">
      <w:pPr>
        <w:jc w:val="both"/>
        <w:rPr>
          <w:rFonts w:ascii="Calibri Light" w:hAnsi="Calibri Light" w:cs="Calibri Light"/>
          <w:sz w:val="20"/>
          <w:szCs w:val="20"/>
        </w:rPr>
      </w:pPr>
    </w:p>
    <w:p w14:paraId="644FF1E6" w14:textId="77777777" w:rsidR="00DD0C98" w:rsidRPr="00DD0C98" w:rsidRDefault="00DD0C98" w:rsidP="0021544C">
      <w:pPr>
        <w:jc w:val="both"/>
        <w:rPr>
          <w:rFonts w:ascii="Calibri Light" w:hAnsi="Calibri Light" w:cs="Calibri Light"/>
          <w:sz w:val="20"/>
          <w:szCs w:val="20"/>
        </w:rPr>
      </w:pPr>
    </w:p>
    <w:p w14:paraId="49E7F0D2" w14:textId="3A5ED13D" w:rsidR="0021544C" w:rsidRPr="00DD0C98" w:rsidRDefault="0021544C" w:rsidP="0021544C">
      <w:pPr>
        <w:jc w:val="both"/>
        <w:rPr>
          <w:rFonts w:ascii="Calibri Light" w:hAnsi="Calibri Light" w:cs="Calibri Light"/>
          <w:sz w:val="20"/>
          <w:szCs w:val="20"/>
        </w:rPr>
      </w:pPr>
      <w:r w:rsidRPr="00DD0C98">
        <w:rPr>
          <w:rFonts w:ascii="Calibri Light" w:hAnsi="Calibri Light" w:cs="Calibri Light"/>
          <w:sz w:val="20"/>
          <w:szCs w:val="20"/>
        </w:rPr>
        <w:t>Izvajalec se za izvedbo gostinskih storitev zaveže</w:t>
      </w:r>
      <w:r w:rsidR="00A73B83" w:rsidRPr="00A73B83">
        <w:rPr>
          <w:rFonts w:ascii="Calibri Light" w:hAnsi="Calibri Light" w:cs="Calibri Light"/>
          <w:color w:val="FF0000"/>
          <w:sz w:val="20"/>
          <w:szCs w:val="20"/>
        </w:rPr>
        <w:t>,</w:t>
      </w:r>
      <w:r w:rsidRPr="00DD0C98">
        <w:rPr>
          <w:rFonts w:ascii="Calibri Light" w:hAnsi="Calibri Light" w:cs="Calibri Light"/>
          <w:sz w:val="20"/>
          <w:szCs w:val="20"/>
        </w:rPr>
        <w:t xml:space="preserve"> da bo:</w:t>
      </w:r>
    </w:p>
    <w:p w14:paraId="0BFC5225" w14:textId="77777777" w:rsidR="00F36645" w:rsidRPr="00DD0C98" w:rsidRDefault="00F36645" w:rsidP="0021544C">
      <w:pPr>
        <w:jc w:val="both"/>
        <w:rPr>
          <w:rFonts w:ascii="Calibri Light" w:hAnsi="Calibri Light" w:cs="Calibri Light"/>
          <w:sz w:val="20"/>
          <w:szCs w:val="20"/>
        </w:rPr>
      </w:pPr>
    </w:p>
    <w:p w14:paraId="620E7E74" w14:textId="7C908A9F" w:rsidR="0021544C" w:rsidRPr="00DD0C98" w:rsidRDefault="0021544C" w:rsidP="00DD0C98">
      <w:pPr>
        <w:numPr>
          <w:ilvl w:val="0"/>
          <w:numId w:val="7"/>
        </w:numPr>
        <w:suppressAutoHyphens/>
        <w:spacing w:line="276" w:lineRule="auto"/>
        <w:jc w:val="both"/>
        <w:rPr>
          <w:rFonts w:ascii="Calibri Light" w:hAnsi="Calibri Light" w:cs="Calibri Light"/>
          <w:sz w:val="20"/>
          <w:szCs w:val="20"/>
        </w:rPr>
      </w:pPr>
      <w:r w:rsidRPr="00DD0C98">
        <w:rPr>
          <w:rFonts w:ascii="Calibri Light" w:hAnsi="Calibri Light" w:cs="Calibri Light"/>
          <w:sz w:val="20"/>
          <w:szCs w:val="20"/>
        </w:rPr>
        <w:t>izvajal gostinske storitve v terminu</w:t>
      </w:r>
      <w:r w:rsidR="00F84487" w:rsidRPr="00DD0C98">
        <w:rPr>
          <w:rFonts w:ascii="Calibri Light" w:hAnsi="Calibri Light" w:cs="Calibri Light"/>
          <w:sz w:val="20"/>
          <w:szCs w:val="20"/>
        </w:rPr>
        <w:t xml:space="preserve"> 1</w:t>
      </w:r>
      <w:r w:rsidR="00DD0C98" w:rsidRPr="00DD0C98">
        <w:rPr>
          <w:rFonts w:ascii="Calibri Light" w:hAnsi="Calibri Light" w:cs="Calibri Light"/>
          <w:sz w:val="20"/>
          <w:szCs w:val="20"/>
        </w:rPr>
        <w:t>8</w:t>
      </w:r>
      <w:r w:rsidR="00F84487" w:rsidRPr="00DD0C98">
        <w:rPr>
          <w:rFonts w:ascii="Calibri Light" w:hAnsi="Calibri Light" w:cs="Calibri Light"/>
          <w:sz w:val="20"/>
          <w:szCs w:val="20"/>
        </w:rPr>
        <w:t>. 12. – 29. 12. 2023</w:t>
      </w:r>
      <w:r w:rsidR="002646DF" w:rsidRPr="00DD0C98">
        <w:rPr>
          <w:rFonts w:ascii="Calibri Light" w:hAnsi="Calibri Light" w:cs="Calibri Light"/>
          <w:sz w:val="20"/>
          <w:szCs w:val="20"/>
        </w:rPr>
        <w:t xml:space="preserve"> predvidoma med 1</w:t>
      </w:r>
      <w:r w:rsidR="00F84487" w:rsidRPr="00DD0C98">
        <w:rPr>
          <w:rFonts w:ascii="Calibri Light" w:hAnsi="Calibri Light" w:cs="Calibri Light"/>
          <w:sz w:val="20"/>
          <w:szCs w:val="20"/>
        </w:rPr>
        <w:t>5</w:t>
      </w:r>
      <w:r w:rsidR="002646DF" w:rsidRPr="00DD0C98">
        <w:rPr>
          <w:rFonts w:ascii="Calibri Light" w:hAnsi="Calibri Light" w:cs="Calibri Light"/>
          <w:sz w:val="20"/>
          <w:szCs w:val="20"/>
        </w:rPr>
        <w:t xml:space="preserve">. in 22. </w:t>
      </w:r>
      <w:r w:rsidR="00DD0C98" w:rsidRPr="00DD0C98">
        <w:rPr>
          <w:rFonts w:ascii="Calibri Light" w:hAnsi="Calibri Light" w:cs="Calibri Light"/>
          <w:sz w:val="20"/>
          <w:szCs w:val="20"/>
        </w:rPr>
        <w:t>u</w:t>
      </w:r>
      <w:r w:rsidR="002646DF" w:rsidRPr="00DD0C98">
        <w:rPr>
          <w:rFonts w:ascii="Calibri Light" w:hAnsi="Calibri Light" w:cs="Calibri Light"/>
          <w:sz w:val="20"/>
          <w:szCs w:val="20"/>
        </w:rPr>
        <w:t>ro</w:t>
      </w:r>
      <w:r w:rsidR="00DD0C98" w:rsidRPr="00DD0C98">
        <w:rPr>
          <w:rFonts w:ascii="Calibri Light" w:hAnsi="Calibri Light" w:cs="Calibri Light"/>
          <w:sz w:val="20"/>
          <w:szCs w:val="20"/>
        </w:rPr>
        <w:t xml:space="preserve"> v eni od  </w:t>
      </w:r>
      <w:r w:rsidR="002646DF" w:rsidRPr="00DD0C98">
        <w:rPr>
          <w:rFonts w:ascii="Calibri Light" w:hAnsi="Calibri Light" w:cs="Calibri Light"/>
          <w:sz w:val="20"/>
          <w:szCs w:val="20"/>
        </w:rPr>
        <w:t>štirih (4) hišk, ki jih zagotovi naročnik;</w:t>
      </w:r>
    </w:p>
    <w:p w14:paraId="21C19261" w14:textId="77777777" w:rsidR="00F36645" w:rsidRPr="00DD0C98" w:rsidRDefault="00F36645" w:rsidP="00F36645">
      <w:pPr>
        <w:numPr>
          <w:ilvl w:val="0"/>
          <w:numId w:val="7"/>
        </w:numPr>
        <w:suppressAutoHyphens/>
        <w:spacing w:line="276" w:lineRule="auto"/>
        <w:jc w:val="both"/>
        <w:rPr>
          <w:rFonts w:ascii="Calibri Light" w:hAnsi="Calibri Light" w:cs="Calibri Light"/>
          <w:sz w:val="20"/>
          <w:szCs w:val="20"/>
        </w:rPr>
      </w:pPr>
      <w:r w:rsidRPr="00DD0C98">
        <w:rPr>
          <w:rFonts w:ascii="Calibri Light" w:hAnsi="Calibri Light" w:cs="Calibri Light"/>
          <w:sz w:val="20"/>
          <w:szCs w:val="20"/>
        </w:rPr>
        <w:t>opremil prizorišče ob lesenih hiškah z vsaj petimi (5) stoječimi mizami in ustreznim številom grelnih teles (grelnih gobic na plin) po dogovoru z naročnikom;</w:t>
      </w:r>
    </w:p>
    <w:p w14:paraId="0F510D0B" w14:textId="27E362E5" w:rsidR="00F36645" w:rsidRPr="00DD0C98" w:rsidRDefault="00F36645" w:rsidP="00F36645">
      <w:pPr>
        <w:numPr>
          <w:ilvl w:val="0"/>
          <w:numId w:val="7"/>
        </w:numPr>
        <w:suppressAutoHyphens/>
        <w:spacing w:line="276" w:lineRule="auto"/>
        <w:jc w:val="both"/>
        <w:rPr>
          <w:rFonts w:ascii="Calibri Light" w:hAnsi="Calibri Light" w:cs="Calibri Light"/>
          <w:sz w:val="20"/>
          <w:szCs w:val="20"/>
        </w:rPr>
      </w:pPr>
      <w:r w:rsidRPr="00DD0C98">
        <w:rPr>
          <w:rFonts w:ascii="Calibri Light" w:hAnsi="Calibri Light" w:cs="Calibri Light"/>
          <w:sz w:val="20"/>
          <w:szCs w:val="20"/>
        </w:rPr>
        <w:lastRenderedPageBreak/>
        <w:t>predvajal glasbo po predhodni pripravi naročnika, ki ponudniku brezplačno zagotovi uporabo tehnične opreme;</w:t>
      </w:r>
    </w:p>
    <w:p w14:paraId="611623FF" w14:textId="4EA162FA" w:rsidR="0021544C" w:rsidRPr="00DD0C98" w:rsidRDefault="0021544C" w:rsidP="0021544C">
      <w:pPr>
        <w:numPr>
          <w:ilvl w:val="0"/>
          <w:numId w:val="7"/>
        </w:numPr>
        <w:suppressAutoHyphens/>
        <w:autoSpaceDE w:val="0"/>
        <w:spacing w:line="276" w:lineRule="auto"/>
        <w:jc w:val="both"/>
        <w:rPr>
          <w:rFonts w:ascii="Calibri Light" w:hAnsi="Calibri Light" w:cs="Calibri Light"/>
          <w:i/>
          <w:sz w:val="20"/>
          <w:szCs w:val="20"/>
        </w:rPr>
      </w:pPr>
      <w:r w:rsidRPr="00DD0C98">
        <w:rPr>
          <w:rFonts w:ascii="Calibri Light" w:hAnsi="Calibri Light" w:cs="Calibri Light"/>
          <w:sz w:val="20"/>
          <w:szCs w:val="20"/>
        </w:rPr>
        <w:t>skrbel za urejenost notranjosti in okolice lesenih hišk ter za odvoz smeti, ki bodo nastale med izvajanjem dejavnosti</w:t>
      </w:r>
      <w:r w:rsidR="00DD0C98" w:rsidRPr="00DD0C98">
        <w:rPr>
          <w:rFonts w:ascii="Calibri Light" w:hAnsi="Calibri Light" w:cs="Calibri Light"/>
          <w:sz w:val="20"/>
          <w:szCs w:val="20"/>
        </w:rPr>
        <w:t>;</w:t>
      </w:r>
    </w:p>
    <w:p w14:paraId="67516157" w14:textId="7AEA403F" w:rsidR="00DD0C98" w:rsidRPr="00DD0C98" w:rsidRDefault="00DD0C98" w:rsidP="0021544C">
      <w:pPr>
        <w:numPr>
          <w:ilvl w:val="0"/>
          <w:numId w:val="7"/>
        </w:numPr>
        <w:suppressAutoHyphens/>
        <w:autoSpaceDE w:val="0"/>
        <w:spacing w:line="276" w:lineRule="auto"/>
        <w:jc w:val="both"/>
        <w:rPr>
          <w:rFonts w:ascii="Calibri Light" w:hAnsi="Calibri Light" w:cs="Calibri Light"/>
          <w:i/>
          <w:sz w:val="20"/>
          <w:szCs w:val="20"/>
        </w:rPr>
      </w:pPr>
      <w:r w:rsidRPr="00DD0C98">
        <w:rPr>
          <w:rFonts w:ascii="Calibri Light" w:hAnsi="Calibri Light" w:cs="Calibri Light"/>
          <w:iCs/>
          <w:sz w:val="20"/>
          <w:szCs w:val="20"/>
        </w:rPr>
        <w:t>na podlagi kotiz</w:t>
      </w:r>
      <w:r w:rsidR="00A73B83" w:rsidRPr="00A73B83">
        <w:rPr>
          <w:rFonts w:ascii="Calibri Light" w:hAnsi="Calibri Light" w:cs="Calibri Light"/>
          <w:iCs/>
          <w:color w:val="FF0000"/>
          <w:sz w:val="20"/>
          <w:szCs w:val="20"/>
        </w:rPr>
        <w:t>a</w:t>
      </w:r>
      <w:r w:rsidRPr="00DD0C98">
        <w:rPr>
          <w:rFonts w:ascii="Calibri Light" w:hAnsi="Calibri Light" w:cs="Calibri Light"/>
          <w:iCs/>
          <w:sz w:val="20"/>
          <w:szCs w:val="20"/>
        </w:rPr>
        <w:t>cije, ki jo določi naročnik, prevzel rekvizite za enotno urejenost stojnic in za njih skrbel kot dober gospodar ter jih na podlagi primopredajnih zapisnikov (začetni/ končnu) vrnil v enakem stanju</w:t>
      </w:r>
      <w:r w:rsidR="00A73B83">
        <w:rPr>
          <w:rFonts w:ascii="Calibri Light" w:hAnsi="Calibri Light" w:cs="Calibri Light"/>
          <w:iCs/>
          <w:sz w:val="20"/>
          <w:szCs w:val="20"/>
        </w:rPr>
        <w:t>,</w:t>
      </w:r>
      <w:r w:rsidRPr="00DD0C98">
        <w:rPr>
          <w:rFonts w:ascii="Calibri Light" w:hAnsi="Calibri Light" w:cs="Calibri Light"/>
          <w:iCs/>
          <w:sz w:val="20"/>
          <w:szCs w:val="20"/>
        </w:rPr>
        <w:t xml:space="preserve"> kot jih je dobil. </w:t>
      </w:r>
    </w:p>
    <w:p w14:paraId="296FD125" w14:textId="77777777" w:rsidR="0021544C" w:rsidRPr="00DD0C98" w:rsidRDefault="0021544C" w:rsidP="0021544C">
      <w:pPr>
        <w:rPr>
          <w:rFonts w:ascii="Calibri Light" w:hAnsi="Calibri Light" w:cs="Calibri Light"/>
          <w:i/>
          <w:sz w:val="20"/>
          <w:szCs w:val="20"/>
        </w:rPr>
      </w:pPr>
    </w:p>
    <w:p w14:paraId="6124C5E6" w14:textId="77777777" w:rsidR="0021544C" w:rsidRPr="00DD0C98" w:rsidRDefault="0021544C" w:rsidP="0021544C">
      <w:pPr>
        <w:jc w:val="both"/>
        <w:rPr>
          <w:rFonts w:ascii="Calibri Light" w:hAnsi="Calibri Light" w:cs="Calibri Light"/>
          <w:sz w:val="20"/>
          <w:szCs w:val="20"/>
        </w:rPr>
      </w:pPr>
    </w:p>
    <w:p w14:paraId="5AC8EFE1" w14:textId="77777777" w:rsidR="0021544C" w:rsidRPr="00DD0C98" w:rsidRDefault="0021544C" w:rsidP="00EE56B9">
      <w:pPr>
        <w:numPr>
          <w:ilvl w:val="0"/>
          <w:numId w:val="10"/>
        </w:numPr>
        <w:suppressAutoHyphens/>
        <w:jc w:val="center"/>
        <w:rPr>
          <w:rFonts w:ascii="Calibri Light" w:hAnsi="Calibri Light" w:cs="Calibri Light"/>
          <w:sz w:val="20"/>
          <w:szCs w:val="20"/>
        </w:rPr>
      </w:pPr>
      <w:r w:rsidRPr="00DD0C98">
        <w:rPr>
          <w:rFonts w:ascii="Calibri Light" w:hAnsi="Calibri Light" w:cs="Calibri Light"/>
          <w:sz w:val="20"/>
          <w:szCs w:val="20"/>
        </w:rPr>
        <w:t>člen</w:t>
      </w:r>
    </w:p>
    <w:p w14:paraId="69A77715" w14:textId="77777777" w:rsidR="0021544C" w:rsidRPr="00DD0C98" w:rsidRDefault="0021544C" w:rsidP="0021544C">
      <w:pPr>
        <w:tabs>
          <w:tab w:val="left" w:pos="360"/>
          <w:tab w:val="left" w:pos="720"/>
        </w:tabs>
        <w:autoSpaceDE w:val="0"/>
        <w:rPr>
          <w:rFonts w:ascii="Calibri Light" w:hAnsi="Calibri Light" w:cs="Calibri Light"/>
          <w:sz w:val="20"/>
          <w:szCs w:val="20"/>
        </w:rPr>
      </w:pPr>
    </w:p>
    <w:p w14:paraId="5890537E" w14:textId="77777777" w:rsidR="0021544C" w:rsidRPr="00DD0C98" w:rsidRDefault="0021544C" w:rsidP="0021544C">
      <w:pPr>
        <w:autoSpaceDE w:val="0"/>
        <w:jc w:val="both"/>
        <w:rPr>
          <w:rFonts w:ascii="Calibri Light" w:hAnsi="Calibri Light" w:cs="Calibri Light"/>
          <w:sz w:val="20"/>
          <w:szCs w:val="20"/>
        </w:rPr>
      </w:pPr>
      <w:r w:rsidRPr="00DD0C98">
        <w:rPr>
          <w:rFonts w:ascii="Calibri Light" w:hAnsi="Calibri Light" w:cs="Calibri Light"/>
          <w:sz w:val="20"/>
          <w:szCs w:val="20"/>
        </w:rPr>
        <w:t>Izvajalec se zaveže uporabljati prireditveni prostor, na katerem opravlja dejavnost in za katero ima ustrezna dovoljenja pristojnega organa, kot dober gospodar in izključno za potrebe, določene z javnim povabilom.</w:t>
      </w:r>
    </w:p>
    <w:p w14:paraId="33DFF412" w14:textId="77777777" w:rsidR="0021544C" w:rsidRPr="00DD0C98" w:rsidRDefault="0021544C" w:rsidP="0021544C">
      <w:pPr>
        <w:autoSpaceDE w:val="0"/>
        <w:rPr>
          <w:rFonts w:ascii="Calibri Light" w:hAnsi="Calibri Light" w:cs="Calibri Light"/>
          <w:sz w:val="20"/>
          <w:szCs w:val="20"/>
        </w:rPr>
      </w:pPr>
    </w:p>
    <w:p w14:paraId="31A33493" w14:textId="77777777" w:rsidR="0021544C" w:rsidRPr="00DD0C98" w:rsidRDefault="0021544C" w:rsidP="00EE56B9">
      <w:pPr>
        <w:numPr>
          <w:ilvl w:val="0"/>
          <w:numId w:val="10"/>
        </w:numPr>
        <w:tabs>
          <w:tab w:val="left" w:pos="360"/>
        </w:tabs>
        <w:suppressAutoHyphens/>
        <w:autoSpaceDE w:val="0"/>
        <w:jc w:val="center"/>
        <w:rPr>
          <w:rFonts w:ascii="Calibri Light" w:hAnsi="Calibri Light" w:cs="Calibri Light"/>
          <w:sz w:val="20"/>
          <w:szCs w:val="20"/>
        </w:rPr>
      </w:pPr>
      <w:r w:rsidRPr="00DD0C98">
        <w:rPr>
          <w:rFonts w:ascii="Calibri Light" w:hAnsi="Calibri Light" w:cs="Calibri Light"/>
          <w:sz w:val="20"/>
          <w:szCs w:val="20"/>
        </w:rPr>
        <w:t>člen</w:t>
      </w:r>
    </w:p>
    <w:p w14:paraId="5D24C3AB" w14:textId="77777777" w:rsidR="0021544C" w:rsidRPr="00DD0C98" w:rsidRDefault="0021544C" w:rsidP="0021544C">
      <w:pPr>
        <w:tabs>
          <w:tab w:val="left" w:pos="360"/>
          <w:tab w:val="left" w:pos="720"/>
        </w:tabs>
        <w:autoSpaceDE w:val="0"/>
        <w:ind w:left="720" w:hanging="1872"/>
        <w:jc w:val="center"/>
        <w:rPr>
          <w:rFonts w:ascii="Calibri Light" w:hAnsi="Calibri Light" w:cs="Calibri Light"/>
          <w:sz w:val="20"/>
          <w:szCs w:val="20"/>
        </w:rPr>
      </w:pPr>
    </w:p>
    <w:p w14:paraId="66734FE9" w14:textId="77777777" w:rsidR="0021544C" w:rsidRPr="00DD0C98" w:rsidRDefault="0021544C" w:rsidP="0021544C">
      <w:pPr>
        <w:pStyle w:val="Telobesedila"/>
        <w:rPr>
          <w:rFonts w:ascii="Calibri Light" w:hAnsi="Calibri Light" w:cs="Calibri Light"/>
          <w:sz w:val="20"/>
        </w:rPr>
      </w:pPr>
      <w:r w:rsidRPr="00DD0C98">
        <w:rPr>
          <w:rFonts w:ascii="Calibri Light" w:hAnsi="Calibri Light" w:cs="Calibri Light"/>
          <w:sz w:val="20"/>
        </w:rPr>
        <w:t xml:space="preserve">Opremo in inventar, ki jo za opravljanje gostinske dejavnosti zagotovi izvajalec, dostavi in namesti ter poskrbi za odvoz izvajalec, na lastne stroške. </w:t>
      </w:r>
    </w:p>
    <w:p w14:paraId="70CD80D9" w14:textId="77777777" w:rsidR="0021544C" w:rsidRPr="00DD0C98" w:rsidRDefault="0021544C" w:rsidP="0021544C">
      <w:pPr>
        <w:pStyle w:val="Telobesedila"/>
        <w:rPr>
          <w:rFonts w:ascii="Calibri Light" w:hAnsi="Calibri Light" w:cs="Calibri Light"/>
          <w:strike/>
          <w:sz w:val="20"/>
        </w:rPr>
      </w:pPr>
      <w:r w:rsidRPr="00DD0C98">
        <w:rPr>
          <w:rFonts w:ascii="Calibri Light" w:hAnsi="Calibri Light" w:cs="Calibri Light"/>
          <w:sz w:val="20"/>
        </w:rPr>
        <w:t xml:space="preserve">Izvajalec s svojo dejavnostjo ne sme ovirati naročnika, drugih izvajalcev in obiskovalcev. </w:t>
      </w:r>
    </w:p>
    <w:p w14:paraId="16D4F18E" w14:textId="77777777" w:rsidR="0021544C" w:rsidRPr="00DD0C98" w:rsidRDefault="0021544C" w:rsidP="0021544C">
      <w:pPr>
        <w:pStyle w:val="Telobesedila"/>
        <w:rPr>
          <w:rFonts w:ascii="Calibri Light" w:hAnsi="Calibri Light" w:cs="Calibri Light"/>
          <w:strike/>
          <w:sz w:val="20"/>
        </w:rPr>
      </w:pPr>
    </w:p>
    <w:p w14:paraId="02439DA5" w14:textId="77777777" w:rsidR="0021544C" w:rsidRPr="00DD0C98" w:rsidRDefault="0021544C" w:rsidP="0021544C">
      <w:pPr>
        <w:autoSpaceDE w:val="0"/>
        <w:ind w:left="720"/>
        <w:jc w:val="center"/>
        <w:rPr>
          <w:rFonts w:ascii="Calibri Light" w:hAnsi="Calibri Light" w:cs="Calibri Light"/>
          <w:strike/>
          <w:sz w:val="20"/>
          <w:szCs w:val="20"/>
        </w:rPr>
      </w:pPr>
      <w:r w:rsidRPr="00DD0C98">
        <w:rPr>
          <w:rFonts w:ascii="Calibri Light" w:hAnsi="Calibri Light" w:cs="Calibri Light"/>
          <w:sz w:val="20"/>
          <w:szCs w:val="20"/>
        </w:rPr>
        <w:t>6. člen</w:t>
      </w:r>
    </w:p>
    <w:p w14:paraId="77037A3C" w14:textId="77777777" w:rsidR="0021544C" w:rsidRPr="00DD0C98" w:rsidRDefault="0021544C" w:rsidP="0021544C">
      <w:pPr>
        <w:autoSpaceDE w:val="0"/>
        <w:rPr>
          <w:rFonts w:ascii="Calibri Light" w:hAnsi="Calibri Light" w:cs="Calibri Light"/>
          <w:strike/>
          <w:sz w:val="20"/>
          <w:szCs w:val="20"/>
        </w:rPr>
      </w:pPr>
    </w:p>
    <w:p w14:paraId="5B7551F3" w14:textId="76669C59" w:rsidR="0021544C" w:rsidRPr="00DD0C98" w:rsidRDefault="0021544C" w:rsidP="0021544C">
      <w:pPr>
        <w:jc w:val="both"/>
        <w:rPr>
          <w:rFonts w:ascii="Calibri Light" w:hAnsi="Calibri Light" w:cs="Calibri Light"/>
          <w:strike/>
          <w:sz w:val="20"/>
          <w:szCs w:val="20"/>
        </w:rPr>
      </w:pPr>
      <w:r w:rsidRPr="00DD0C98">
        <w:rPr>
          <w:rFonts w:ascii="Calibri Light" w:hAnsi="Calibri Light" w:cs="Calibri Light"/>
          <w:color w:val="000000"/>
          <w:sz w:val="20"/>
          <w:szCs w:val="20"/>
        </w:rPr>
        <w:t>Motoriziran čas dostave pijače i</w:t>
      </w:r>
      <w:r w:rsidR="00D22066" w:rsidRPr="00DD0C98">
        <w:rPr>
          <w:rFonts w:ascii="Calibri Light" w:hAnsi="Calibri Light" w:cs="Calibri Light"/>
          <w:color w:val="000000"/>
          <w:sz w:val="20"/>
          <w:szCs w:val="20"/>
        </w:rPr>
        <w:t xml:space="preserve">n hrane </w:t>
      </w:r>
      <w:r w:rsidR="0067043C" w:rsidRPr="00DD0C98">
        <w:rPr>
          <w:rFonts w:ascii="Calibri Light" w:hAnsi="Calibri Light" w:cs="Calibri Light"/>
          <w:color w:val="000000"/>
          <w:sz w:val="20"/>
          <w:szCs w:val="20"/>
        </w:rPr>
        <w:t xml:space="preserve">na Čarobni promenadi </w:t>
      </w:r>
      <w:r w:rsidR="003C3D7D" w:rsidRPr="00DD0C98">
        <w:rPr>
          <w:rFonts w:ascii="Calibri Light" w:hAnsi="Calibri Light" w:cs="Calibri Light"/>
          <w:color w:val="000000"/>
          <w:sz w:val="20"/>
          <w:szCs w:val="20"/>
        </w:rPr>
        <w:t xml:space="preserve">je mogoč vsak dan </w:t>
      </w:r>
      <w:r w:rsidR="00DD0C98" w:rsidRPr="00DD0C98">
        <w:rPr>
          <w:rFonts w:ascii="Calibri Light" w:hAnsi="Calibri Light" w:cs="Calibri Light"/>
          <w:color w:val="000000"/>
          <w:sz w:val="20"/>
          <w:szCs w:val="20"/>
        </w:rPr>
        <w:t xml:space="preserve">do </w:t>
      </w:r>
      <w:r w:rsidR="003C3D7D" w:rsidRPr="00DD0C98">
        <w:rPr>
          <w:rFonts w:ascii="Calibri Light" w:hAnsi="Calibri Light" w:cs="Calibri Light"/>
          <w:color w:val="000000"/>
          <w:sz w:val="20"/>
          <w:szCs w:val="20"/>
        </w:rPr>
        <w:t>1</w:t>
      </w:r>
      <w:r w:rsidR="00F84487" w:rsidRPr="00DD0C98">
        <w:rPr>
          <w:rFonts w:ascii="Calibri Light" w:hAnsi="Calibri Light" w:cs="Calibri Light"/>
          <w:color w:val="000000"/>
          <w:sz w:val="20"/>
          <w:szCs w:val="20"/>
        </w:rPr>
        <w:t>4</w:t>
      </w:r>
      <w:r w:rsidR="00D22066" w:rsidRPr="00DD0C98">
        <w:rPr>
          <w:rFonts w:ascii="Calibri Light" w:hAnsi="Calibri Light" w:cs="Calibri Light"/>
          <w:color w:val="000000"/>
          <w:sz w:val="20"/>
          <w:szCs w:val="20"/>
        </w:rPr>
        <w:t>.</w:t>
      </w:r>
      <w:r w:rsidR="00DD0C98" w:rsidRPr="00DD0C98">
        <w:rPr>
          <w:rFonts w:ascii="Calibri Light" w:hAnsi="Calibri Light" w:cs="Calibri Light"/>
          <w:color w:val="000000"/>
          <w:sz w:val="20"/>
          <w:szCs w:val="20"/>
        </w:rPr>
        <w:t>30</w:t>
      </w:r>
      <w:r w:rsidR="00A73B83">
        <w:rPr>
          <w:rFonts w:ascii="Calibri Light" w:hAnsi="Calibri Light" w:cs="Calibri Light"/>
          <w:color w:val="000000"/>
          <w:sz w:val="20"/>
          <w:szCs w:val="20"/>
        </w:rPr>
        <w:t>,</w:t>
      </w:r>
      <w:r w:rsidR="0067043C" w:rsidRPr="00DD0C98">
        <w:rPr>
          <w:rFonts w:ascii="Calibri Light" w:hAnsi="Calibri Light" w:cs="Calibri Light"/>
          <w:color w:val="000000"/>
          <w:sz w:val="20"/>
          <w:szCs w:val="20"/>
        </w:rPr>
        <w:t xml:space="preserve"> </w:t>
      </w:r>
      <w:r w:rsidRPr="00DD0C98">
        <w:rPr>
          <w:rFonts w:ascii="Calibri Light" w:hAnsi="Calibri Light" w:cs="Calibri Light"/>
          <w:color w:val="000000"/>
          <w:sz w:val="20"/>
          <w:szCs w:val="20"/>
        </w:rPr>
        <w:t xml:space="preserve">odvoz </w:t>
      </w:r>
      <w:r w:rsidR="0067043C" w:rsidRPr="00DD0C98">
        <w:rPr>
          <w:rFonts w:ascii="Calibri Light" w:hAnsi="Calibri Light" w:cs="Calibri Light"/>
          <w:color w:val="000000"/>
          <w:sz w:val="20"/>
          <w:szCs w:val="20"/>
        </w:rPr>
        <w:t xml:space="preserve">pa </w:t>
      </w:r>
      <w:r w:rsidR="00B95D5F" w:rsidRPr="00DD0C98">
        <w:rPr>
          <w:rFonts w:ascii="Calibri Light" w:hAnsi="Calibri Light" w:cs="Calibri Light"/>
          <w:color w:val="000000"/>
          <w:sz w:val="20"/>
          <w:szCs w:val="20"/>
        </w:rPr>
        <w:t>po 22</w:t>
      </w:r>
      <w:r w:rsidRPr="00DD0C98">
        <w:rPr>
          <w:rFonts w:ascii="Calibri Light" w:hAnsi="Calibri Light" w:cs="Calibri Light"/>
          <w:color w:val="000000"/>
          <w:sz w:val="20"/>
          <w:szCs w:val="20"/>
        </w:rPr>
        <w:t>. uri.</w:t>
      </w:r>
    </w:p>
    <w:p w14:paraId="3ED5B550" w14:textId="77777777" w:rsidR="0021544C" w:rsidRPr="00DD0C98" w:rsidRDefault="0021544C" w:rsidP="0021544C">
      <w:pPr>
        <w:pStyle w:val="Telobesedila"/>
        <w:rPr>
          <w:rFonts w:ascii="Calibri Light" w:hAnsi="Calibri Light" w:cs="Calibri Light"/>
          <w:strike/>
          <w:sz w:val="20"/>
        </w:rPr>
      </w:pPr>
    </w:p>
    <w:p w14:paraId="27999654" w14:textId="5FB37F75" w:rsidR="0021544C" w:rsidRPr="00DD0C98" w:rsidRDefault="0021544C" w:rsidP="0021544C">
      <w:pPr>
        <w:spacing w:line="300" w:lineRule="atLeast"/>
        <w:ind w:left="720"/>
        <w:jc w:val="center"/>
        <w:rPr>
          <w:rFonts w:ascii="Calibri Light" w:hAnsi="Calibri Light" w:cs="Calibri Light"/>
          <w:sz w:val="20"/>
          <w:szCs w:val="20"/>
        </w:rPr>
      </w:pPr>
      <w:r w:rsidRPr="00DD0C98">
        <w:rPr>
          <w:rFonts w:ascii="Calibri Light" w:hAnsi="Calibri Light" w:cs="Calibri Light"/>
          <w:sz w:val="20"/>
          <w:szCs w:val="20"/>
        </w:rPr>
        <w:t>7.  člen</w:t>
      </w:r>
    </w:p>
    <w:p w14:paraId="055D548A" w14:textId="37102954" w:rsidR="00F36645" w:rsidRPr="00DD0C98" w:rsidRDefault="0021544C" w:rsidP="0021544C">
      <w:pPr>
        <w:autoSpaceDE w:val="0"/>
        <w:rPr>
          <w:rFonts w:ascii="Calibri Light" w:hAnsi="Calibri Light" w:cs="Calibri Light"/>
          <w:color w:val="000000"/>
          <w:sz w:val="20"/>
          <w:szCs w:val="20"/>
          <w:lang w:val="en-US"/>
        </w:rPr>
      </w:pPr>
      <w:r w:rsidRPr="00DD0C98">
        <w:rPr>
          <w:rFonts w:ascii="Calibri Light" w:hAnsi="Calibri Light" w:cs="Calibri Light"/>
          <w:sz w:val="20"/>
          <w:szCs w:val="20"/>
        </w:rPr>
        <w:br/>
      </w:r>
      <w:r w:rsidRPr="00DD0C98">
        <w:rPr>
          <w:rFonts w:ascii="Calibri Light" w:hAnsi="Calibri Light" w:cs="Calibri Light"/>
          <w:color w:val="000000"/>
          <w:sz w:val="20"/>
          <w:szCs w:val="20"/>
        </w:rPr>
        <w:t>Naročnik zagotovi izvajalcu možnost trifaznega</w:t>
      </w:r>
      <w:r w:rsidRPr="00DD0C98">
        <w:rPr>
          <w:rFonts w:ascii="Calibri Light" w:hAnsi="Calibri Light" w:cs="Calibri Light"/>
          <w:color w:val="000000"/>
          <w:sz w:val="20"/>
          <w:szCs w:val="20"/>
          <w:lang w:val="en-US"/>
        </w:rPr>
        <w:t xml:space="preserve"> </w:t>
      </w:r>
      <w:proofErr w:type="spellStart"/>
      <w:r w:rsidRPr="00DD0C98">
        <w:rPr>
          <w:rFonts w:ascii="Calibri Light" w:hAnsi="Calibri Light" w:cs="Calibri Light"/>
          <w:color w:val="000000"/>
          <w:sz w:val="20"/>
          <w:szCs w:val="20"/>
          <w:lang w:val="en-US"/>
        </w:rPr>
        <w:t>priklopa</w:t>
      </w:r>
      <w:proofErr w:type="spellEnd"/>
      <w:r w:rsidRPr="00DD0C98">
        <w:rPr>
          <w:rFonts w:ascii="Calibri Light" w:hAnsi="Calibri Light" w:cs="Calibri Light"/>
          <w:color w:val="000000"/>
          <w:sz w:val="20"/>
          <w:szCs w:val="20"/>
          <w:lang w:val="en-US"/>
        </w:rPr>
        <w:t xml:space="preserve"> z </w:t>
      </w:r>
      <w:proofErr w:type="spellStart"/>
      <w:r w:rsidRPr="00DD0C98">
        <w:rPr>
          <w:rFonts w:ascii="Calibri Light" w:hAnsi="Calibri Light" w:cs="Calibri Light"/>
          <w:color w:val="000000"/>
          <w:sz w:val="20"/>
          <w:szCs w:val="20"/>
          <w:lang w:val="en-US"/>
        </w:rPr>
        <w:t>delilno</w:t>
      </w:r>
      <w:proofErr w:type="spellEnd"/>
      <w:r w:rsidRPr="00DD0C98">
        <w:rPr>
          <w:rFonts w:ascii="Calibri Light" w:hAnsi="Calibri Light" w:cs="Calibri Light"/>
          <w:color w:val="000000"/>
          <w:sz w:val="20"/>
          <w:szCs w:val="20"/>
          <w:lang w:val="en-US"/>
        </w:rPr>
        <w:t xml:space="preserve"> </w:t>
      </w:r>
      <w:proofErr w:type="spellStart"/>
      <w:r w:rsidRPr="00DD0C98">
        <w:rPr>
          <w:rFonts w:ascii="Calibri Light" w:hAnsi="Calibri Light" w:cs="Calibri Light"/>
          <w:color w:val="000000"/>
          <w:sz w:val="20"/>
          <w:szCs w:val="20"/>
          <w:lang w:val="en-US"/>
        </w:rPr>
        <w:t>omarico</w:t>
      </w:r>
      <w:proofErr w:type="spellEnd"/>
      <w:r w:rsidRPr="00DD0C98">
        <w:rPr>
          <w:rFonts w:ascii="Calibri Light" w:hAnsi="Calibri Light" w:cs="Calibri Light"/>
          <w:color w:val="000000"/>
          <w:sz w:val="20"/>
          <w:szCs w:val="20"/>
          <w:lang w:val="en-US"/>
        </w:rPr>
        <w:t xml:space="preserve"> </w:t>
      </w:r>
      <w:proofErr w:type="spellStart"/>
      <w:r w:rsidRPr="00DD0C98">
        <w:rPr>
          <w:rFonts w:ascii="Calibri Light" w:hAnsi="Calibri Light" w:cs="Calibri Light"/>
          <w:color w:val="000000"/>
          <w:sz w:val="20"/>
          <w:szCs w:val="20"/>
          <w:lang w:val="en-US"/>
        </w:rPr>
        <w:t>na</w:t>
      </w:r>
      <w:proofErr w:type="spellEnd"/>
      <w:r w:rsidRPr="00DD0C98">
        <w:rPr>
          <w:rFonts w:ascii="Calibri Light" w:hAnsi="Calibri Light" w:cs="Calibri Light"/>
          <w:color w:val="000000"/>
          <w:sz w:val="20"/>
          <w:szCs w:val="20"/>
          <w:lang w:val="en-US"/>
        </w:rPr>
        <w:t xml:space="preserve"> </w:t>
      </w:r>
      <w:proofErr w:type="spellStart"/>
      <w:r w:rsidRPr="00DD0C98">
        <w:rPr>
          <w:rFonts w:ascii="Calibri Light" w:hAnsi="Calibri Light" w:cs="Calibri Light"/>
          <w:color w:val="000000"/>
          <w:sz w:val="20"/>
          <w:szCs w:val="20"/>
          <w:lang w:val="en-US"/>
        </w:rPr>
        <w:t>več</w:t>
      </w:r>
      <w:proofErr w:type="spellEnd"/>
      <w:r w:rsidRPr="00DD0C98">
        <w:rPr>
          <w:rFonts w:ascii="Calibri Light" w:hAnsi="Calibri Light" w:cs="Calibri Light"/>
          <w:color w:val="000000"/>
          <w:sz w:val="20"/>
          <w:szCs w:val="20"/>
          <w:lang w:val="en-US"/>
        </w:rPr>
        <w:t xml:space="preserve"> </w:t>
      </w:r>
      <w:proofErr w:type="spellStart"/>
      <w:r w:rsidRPr="00DD0C98">
        <w:rPr>
          <w:rFonts w:ascii="Calibri Light" w:hAnsi="Calibri Light" w:cs="Calibri Light"/>
          <w:color w:val="000000"/>
          <w:sz w:val="20"/>
          <w:szCs w:val="20"/>
          <w:lang w:val="en-US"/>
        </w:rPr>
        <w:t>enofaznih</w:t>
      </w:r>
      <w:proofErr w:type="spellEnd"/>
      <w:r w:rsidRPr="00DD0C98">
        <w:rPr>
          <w:rFonts w:ascii="Calibri Light" w:hAnsi="Calibri Light" w:cs="Calibri Light"/>
          <w:color w:val="000000"/>
          <w:sz w:val="20"/>
          <w:szCs w:val="20"/>
          <w:lang w:val="en-US"/>
        </w:rPr>
        <w:t xml:space="preserve"> </w:t>
      </w:r>
      <w:proofErr w:type="spellStart"/>
      <w:r w:rsidRPr="00DD0C98">
        <w:rPr>
          <w:rFonts w:ascii="Calibri Light" w:hAnsi="Calibri Light" w:cs="Calibri Light"/>
          <w:color w:val="000000"/>
          <w:sz w:val="20"/>
          <w:szCs w:val="20"/>
          <w:lang w:val="en-US"/>
        </w:rPr>
        <w:t>vtičnic</w:t>
      </w:r>
      <w:proofErr w:type="spellEnd"/>
      <w:r w:rsidRPr="00DD0C98">
        <w:rPr>
          <w:rFonts w:ascii="Calibri Light" w:hAnsi="Calibri Light" w:cs="Calibri Light"/>
          <w:color w:val="000000"/>
          <w:sz w:val="20"/>
          <w:szCs w:val="20"/>
          <w:lang w:val="en-US"/>
        </w:rPr>
        <w:t xml:space="preserve"> 220 V.</w:t>
      </w:r>
      <w:r w:rsidRPr="00DD0C98">
        <w:rPr>
          <w:rFonts w:ascii="Calibri Light" w:hAnsi="Calibri Light" w:cs="Calibri Light"/>
          <w:sz w:val="20"/>
          <w:szCs w:val="20"/>
        </w:rPr>
        <w:t xml:space="preserve"> </w:t>
      </w:r>
      <w:proofErr w:type="spellStart"/>
      <w:r w:rsidRPr="00DD0C98">
        <w:rPr>
          <w:rFonts w:ascii="Calibri Light" w:hAnsi="Calibri Light" w:cs="Calibri Light"/>
          <w:color w:val="000000"/>
          <w:sz w:val="20"/>
          <w:szCs w:val="20"/>
          <w:lang w:val="en-US"/>
        </w:rPr>
        <w:t>Obvezen</w:t>
      </w:r>
      <w:proofErr w:type="spellEnd"/>
      <w:r w:rsidRPr="00DD0C98">
        <w:rPr>
          <w:rFonts w:ascii="Calibri Light" w:hAnsi="Calibri Light" w:cs="Calibri Light"/>
          <w:color w:val="000000"/>
          <w:sz w:val="20"/>
          <w:szCs w:val="20"/>
          <w:lang w:val="en-US"/>
        </w:rPr>
        <w:t xml:space="preserve"> je </w:t>
      </w:r>
      <w:proofErr w:type="spellStart"/>
      <w:r w:rsidRPr="00DD0C98">
        <w:rPr>
          <w:rFonts w:ascii="Calibri Light" w:hAnsi="Calibri Light" w:cs="Calibri Light"/>
          <w:color w:val="000000"/>
          <w:sz w:val="20"/>
          <w:szCs w:val="20"/>
          <w:lang w:val="en-US"/>
        </w:rPr>
        <w:t>predhodni</w:t>
      </w:r>
      <w:proofErr w:type="spellEnd"/>
      <w:r w:rsidRPr="00DD0C98">
        <w:rPr>
          <w:rFonts w:ascii="Calibri Light" w:hAnsi="Calibri Light" w:cs="Calibri Light"/>
          <w:color w:val="000000"/>
          <w:sz w:val="20"/>
          <w:szCs w:val="20"/>
          <w:lang w:val="en-US"/>
        </w:rPr>
        <w:t xml:space="preserve"> </w:t>
      </w:r>
      <w:proofErr w:type="spellStart"/>
      <w:r w:rsidRPr="00DD0C98">
        <w:rPr>
          <w:rFonts w:ascii="Calibri Light" w:hAnsi="Calibri Light" w:cs="Calibri Light"/>
          <w:color w:val="000000"/>
          <w:sz w:val="20"/>
          <w:szCs w:val="20"/>
          <w:lang w:val="en-US"/>
        </w:rPr>
        <w:t>dogovor</w:t>
      </w:r>
      <w:proofErr w:type="spellEnd"/>
      <w:r w:rsidRPr="00DD0C98">
        <w:rPr>
          <w:rFonts w:ascii="Calibri Light" w:hAnsi="Calibri Light" w:cs="Calibri Light"/>
          <w:color w:val="000000"/>
          <w:sz w:val="20"/>
          <w:szCs w:val="20"/>
          <w:lang w:val="en-US"/>
        </w:rPr>
        <w:t xml:space="preserve"> o </w:t>
      </w:r>
      <w:proofErr w:type="spellStart"/>
      <w:r w:rsidRPr="00DD0C98">
        <w:rPr>
          <w:rFonts w:ascii="Calibri Light" w:hAnsi="Calibri Light" w:cs="Calibri Light"/>
          <w:color w:val="000000"/>
          <w:sz w:val="20"/>
          <w:szCs w:val="20"/>
          <w:lang w:val="en-US"/>
        </w:rPr>
        <w:t>konkretnih</w:t>
      </w:r>
      <w:proofErr w:type="spellEnd"/>
      <w:r w:rsidRPr="00DD0C98">
        <w:rPr>
          <w:rFonts w:ascii="Calibri Light" w:hAnsi="Calibri Light" w:cs="Calibri Light"/>
          <w:color w:val="000000"/>
          <w:sz w:val="20"/>
          <w:szCs w:val="20"/>
          <w:lang w:val="en-US"/>
        </w:rPr>
        <w:t xml:space="preserve"> </w:t>
      </w:r>
      <w:proofErr w:type="spellStart"/>
      <w:r w:rsidRPr="00DD0C98">
        <w:rPr>
          <w:rFonts w:ascii="Calibri Light" w:hAnsi="Calibri Light" w:cs="Calibri Light"/>
          <w:color w:val="000000"/>
          <w:sz w:val="20"/>
          <w:szCs w:val="20"/>
          <w:lang w:val="en-US"/>
        </w:rPr>
        <w:t>potrebah</w:t>
      </w:r>
      <w:proofErr w:type="spellEnd"/>
      <w:r w:rsidRPr="00DD0C98">
        <w:rPr>
          <w:rFonts w:ascii="Calibri Light" w:hAnsi="Calibri Light" w:cs="Calibri Light"/>
          <w:color w:val="000000"/>
          <w:sz w:val="20"/>
          <w:szCs w:val="20"/>
          <w:lang w:val="en-US"/>
        </w:rPr>
        <w:t xml:space="preserve"> po </w:t>
      </w:r>
      <w:proofErr w:type="spellStart"/>
      <w:r w:rsidRPr="00DD0C98">
        <w:rPr>
          <w:rFonts w:ascii="Calibri Light" w:hAnsi="Calibri Light" w:cs="Calibri Light"/>
          <w:color w:val="000000"/>
          <w:sz w:val="20"/>
          <w:szCs w:val="20"/>
          <w:lang w:val="en-US"/>
        </w:rPr>
        <w:t>el</w:t>
      </w:r>
      <w:r w:rsidR="003C3D7D" w:rsidRPr="00DD0C98">
        <w:rPr>
          <w:rFonts w:ascii="Calibri Light" w:hAnsi="Calibri Light" w:cs="Calibri Light"/>
          <w:color w:val="000000"/>
          <w:sz w:val="20"/>
          <w:szCs w:val="20"/>
          <w:lang w:val="en-US"/>
        </w:rPr>
        <w:t>ektrični</w:t>
      </w:r>
      <w:proofErr w:type="spellEnd"/>
      <w:r w:rsidR="003C3D7D" w:rsidRPr="00DD0C98">
        <w:rPr>
          <w:rFonts w:ascii="Calibri Light" w:hAnsi="Calibri Light" w:cs="Calibri Light"/>
          <w:color w:val="000000"/>
          <w:sz w:val="20"/>
          <w:szCs w:val="20"/>
          <w:lang w:val="en-US"/>
        </w:rPr>
        <w:t xml:space="preserve"> </w:t>
      </w:r>
      <w:proofErr w:type="spellStart"/>
      <w:r w:rsidR="003C3D7D" w:rsidRPr="00DD0C98">
        <w:rPr>
          <w:rFonts w:ascii="Calibri Light" w:hAnsi="Calibri Light" w:cs="Calibri Light"/>
          <w:color w:val="000000"/>
          <w:sz w:val="20"/>
          <w:szCs w:val="20"/>
          <w:lang w:val="en-US"/>
        </w:rPr>
        <w:t>energiji</w:t>
      </w:r>
      <w:proofErr w:type="spellEnd"/>
      <w:r w:rsidR="003C3D7D" w:rsidRPr="00DD0C98">
        <w:rPr>
          <w:rFonts w:ascii="Calibri Light" w:hAnsi="Calibri Light" w:cs="Calibri Light"/>
          <w:color w:val="000000"/>
          <w:sz w:val="20"/>
          <w:szCs w:val="20"/>
          <w:lang w:val="en-US"/>
        </w:rPr>
        <w:t xml:space="preserve"> z </w:t>
      </w:r>
      <w:proofErr w:type="spellStart"/>
      <w:r w:rsidR="003C3D7D" w:rsidRPr="00DD0C98">
        <w:rPr>
          <w:rFonts w:ascii="Calibri Light" w:hAnsi="Calibri Light" w:cs="Calibri Light"/>
          <w:color w:val="000000"/>
          <w:sz w:val="20"/>
          <w:szCs w:val="20"/>
          <w:lang w:val="en-US"/>
        </w:rPr>
        <w:t>naročnikom</w:t>
      </w:r>
      <w:proofErr w:type="spellEnd"/>
      <w:r w:rsidR="003C3D7D" w:rsidRPr="00DD0C98">
        <w:rPr>
          <w:rFonts w:ascii="Calibri Light" w:hAnsi="Calibri Light" w:cs="Calibri Light"/>
          <w:color w:val="000000"/>
          <w:sz w:val="20"/>
          <w:szCs w:val="20"/>
          <w:lang w:val="en-US"/>
        </w:rPr>
        <w:t>.</w:t>
      </w:r>
    </w:p>
    <w:p w14:paraId="42DCA564" w14:textId="77777777" w:rsidR="00DD0C98" w:rsidRPr="00DD0C98" w:rsidRDefault="00DD0C98" w:rsidP="0021544C">
      <w:pPr>
        <w:autoSpaceDE w:val="0"/>
        <w:rPr>
          <w:rFonts w:ascii="Calibri Light" w:hAnsi="Calibri Light" w:cs="Calibri Light"/>
          <w:color w:val="000000"/>
          <w:sz w:val="20"/>
          <w:szCs w:val="20"/>
          <w:lang w:val="en-US"/>
        </w:rPr>
      </w:pPr>
    </w:p>
    <w:p w14:paraId="1A8AB2DE" w14:textId="12D945C3" w:rsidR="00DD0C98" w:rsidRDefault="0021544C" w:rsidP="00DD0C98">
      <w:pPr>
        <w:autoSpaceDE w:val="0"/>
        <w:jc w:val="center"/>
        <w:rPr>
          <w:rFonts w:ascii="Calibri Light" w:hAnsi="Calibri Light" w:cs="Calibri Light"/>
          <w:color w:val="000000"/>
          <w:sz w:val="20"/>
          <w:szCs w:val="20"/>
          <w:lang w:val="en-US"/>
        </w:rPr>
      </w:pPr>
      <w:r w:rsidRPr="00DD0C98">
        <w:rPr>
          <w:rFonts w:ascii="Calibri Light" w:hAnsi="Calibri Light" w:cs="Calibri Light"/>
          <w:color w:val="000000"/>
          <w:sz w:val="20"/>
          <w:szCs w:val="20"/>
          <w:lang w:val="en-US"/>
        </w:rPr>
        <w:br/>
      </w:r>
      <w:r w:rsidR="00DD0C98">
        <w:rPr>
          <w:rFonts w:ascii="Calibri Light" w:hAnsi="Calibri Light" w:cs="Calibri Light"/>
          <w:color w:val="000000"/>
          <w:sz w:val="20"/>
          <w:szCs w:val="20"/>
          <w:lang w:val="en-US"/>
        </w:rPr>
        <w:t xml:space="preserve">             </w:t>
      </w:r>
      <w:r w:rsidRPr="00DD0C98">
        <w:rPr>
          <w:rFonts w:ascii="Calibri Light" w:hAnsi="Calibri Light" w:cs="Calibri Light"/>
          <w:color w:val="000000"/>
          <w:sz w:val="20"/>
          <w:szCs w:val="20"/>
          <w:lang w:val="en-US"/>
        </w:rPr>
        <w:t xml:space="preserve">8. </w:t>
      </w:r>
      <w:proofErr w:type="spellStart"/>
      <w:r w:rsidRPr="00DD0C98">
        <w:rPr>
          <w:rFonts w:ascii="Calibri Light" w:hAnsi="Calibri Light" w:cs="Calibri Light"/>
          <w:color w:val="000000"/>
          <w:sz w:val="20"/>
          <w:szCs w:val="20"/>
          <w:lang w:val="en-US"/>
        </w:rPr>
        <w:t>člen</w:t>
      </w:r>
      <w:proofErr w:type="spellEnd"/>
      <w:r w:rsidRPr="00DD0C98">
        <w:rPr>
          <w:rFonts w:ascii="Calibri Light" w:hAnsi="Calibri Light" w:cs="Calibri Light"/>
          <w:color w:val="000000"/>
          <w:sz w:val="20"/>
          <w:szCs w:val="20"/>
          <w:lang w:val="en-US"/>
        </w:rPr>
        <w:t xml:space="preserve"> </w:t>
      </w:r>
    </w:p>
    <w:p w14:paraId="5C4584DC" w14:textId="77777777" w:rsidR="00DD0C98" w:rsidRDefault="00DD0C98" w:rsidP="00DD0C98">
      <w:pPr>
        <w:autoSpaceDE w:val="0"/>
        <w:jc w:val="center"/>
        <w:rPr>
          <w:rFonts w:ascii="Calibri Light" w:hAnsi="Calibri Light" w:cs="Calibri Light"/>
          <w:color w:val="000000"/>
          <w:sz w:val="20"/>
          <w:szCs w:val="20"/>
          <w:lang w:val="en-US"/>
        </w:rPr>
      </w:pPr>
    </w:p>
    <w:p w14:paraId="3B8DCA90" w14:textId="5989018F" w:rsidR="0021544C" w:rsidRPr="00DD0C98" w:rsidRDefault="0021544C" w:rsidP="00DD0C98">
      <w:pPr>
        <w:autoSpaceDE w:val="0"/>
        <w:jc w:val="both"/>
        <w:rPr>
          <w:rFonts w:ascii="Calibri Light" w:hAnsi="Calibri Light" w:cs="Calibri Light"/>
          <w:color w:val="000000"/>
          <w:sz w:val="20"/>
          <w:szCs w:val="20"/>
          <w:lang w:val="en-US"/>
        </w:rPr>
      </w:pPr>
      <w:r w:rsidRPr="00DD0C98">
        <w:rPr>
          <w:rFonts w:ascii="Calibri Light" w:hAnsi="Calibri Light" w:cs="Calibri Light"/>
          <w:sz w:val="20"/>
          <w:szCs w:val="20"/>
        </w:rPr>
        <w:t>Na območju, kjer bo potekala Čarobna promenada</w:t>
      </w:r>
      <w:r w:rsidR="00A73B83">
        <w:rPr>
          <w:rFonts w:ascii="Calibri Light" w:hAnsi="Calibri Light" w:cs="Calibri Light"/>
          <w:sz w:val="20"/>
          <w:szCs w:val="20"/>
        </w:rPr>
        <w:t>,</w:t>
      </w:r>
      <w:r w:rsidRPr="00DD0C98">
        <w:rPr>
          <w:rFonts w:ascii="Calibri Light" w:hAnsi="Calibri Light" w:cs="Calibri Light"/>
          <w:sz w:val="20"/>
          <w:szCs w:val="20"/>
        </w:rPr>
        <w:t xml:space="preserve"> ni na voljo ustreznega WI- FI signala, zato si mora ponudnik za delovanje davčnih blagajn zagotoviti mobilne podatke.</w:t>
      </w:r>
    </w:p>
    <w:p w14:paraId="49A0BCF8" w14:textId="77777777" w:rsidR="0021544C" w:rsidRPr="00DD0C98" w:rsidRDefault="0021544C" w:rsidP="0021544C">
      <w:pPr>
        <w:jc w:val="both"/>
        <w:rPr>
          <w:rFonts w:ascii="Calibri Light" w:hAnsi="Calibri Light" w:cs="Calibri Light"/>
          <w:sz w:val="20"/>
          <w:szCs w:val="20"/>
        </w:rPr>
      </w:pPr>
    </w:p>
    <w:p w14:paraId="367E5AF3" w14:textId="77777777" w:rsidR="0021544C" w:rsidRPr="00DD0C98" w:rsidRDefault="0021544C" w:rsidP="0021544C">
      <w:pPr>
        <w:ind w:left="720"/>
        <w:jc w:val="center"/>
        <w:rPr>
          <w:rFonts w:ascii="Calibri Light" w:hAnsi="Calibri Light" w:cs="Calibri Light"/>
          <w:sz w:val="20"/>
          <w:szCs w:val="20"/>
        </w:rPr>
      </w:pPr>
      <w:r w:rsidRPr="00DD0C98">
        <w:rPr>
          <w:rFonts w:ascii="Calibri Light" w:hAnsi="Calibri Light" w:cs="Calibri Light"/>
          <w:sz w:val="20"/>
          <w:szCs w:val="20"/>
        </w:rPr>
        <w:t>9. člen</w:t>
      </w:r>
    </w:p>
    <w:p w14:paraId="2873E27D" w14:textId="77777777" w:rsidR="0021544C" w:rsidRPr="00DD0C98" w:rsidRDefault="0021544C" w:rsidP="0021544C">
      <w:pPr>
        <w:jc w:val="center"/>
        <w:rPr>
          <w:rFonts w:ascii="Calibri Light" w:hAnsi="Calibri Light" w:cs="Calibri Light"/>
          <w:sz w:val="20"/>
          <w:szCs w:val="20"/>
        </w:rPr>
      </w:pPr>
    </w:p>
    <w:p w14:paraId="00C49075" w14:textId="77777777" w:rsidR="0021544C" w:rsidRPr="00DD0C98" w:rsidRDefault="0021544C" w:rsidP="0021544C">
      <w:pPr>
        <w:autoSpaceDE w:val="0"/>
        <w:jc w:val="both"/>
        <w:rPr>
          <w:rFonts w:ascii="Calibri Light" w:hAnsi="Calibri Light" w:cs="Calibri Light"/>
          <w:sz w:val="20"/>
          <w:szCs w:val="20"/>
        </w:rPr>
      </w:pPr>
      <w:r w:rsidRPr="00DD0C98">
        <w:rPr>
          <w:rFonts w:ascii="Calibri Light" w:hAnsi="Calibri Light" w:cs="Calibri Light"/>
          <w:sz w:val="20"/>
          <w:szCs w:val="20"/>
        </w:rPr>
        <w:t>Za vse poškodbe na opremi, ki jo zagotovi naročnik, in ki presegajo normalno obrabo ter jih ni moč pripisati višji sili, odgovarja izvajalec. Izvajalec se je v zvezi z uporabo prireditvenega prostora dolžan držati navodil pooblaščenega predstavnika naročnika.</w:t>
      </w:r>
    </w:p>
    <w:p w14:paraId="3173ABA8" w14:textId="77777777" w:rsidR="003C3D7D" w:rsidRPr="00DD0C98" w:rsidRDefault="003C3D7D" w:rsidP="0021544C">
      <w:pPr>
        <w:autoSpaceDE w:val="0"/>
        <w:jc w:val="both"/>
        <w:rPr>
          <w:rFonts w:ascii="Calibri Light" w:hAnsi="Calibri Light" w:cs="Calibri Light"/>
          <w:sz w:val="20"/>
          <w:szCs w:val="20"/>
        </w:rPr>
      </w:pPr>
    </w:p>
    <w:p w14:paraId="1B586511" w14:textId="0291E10F" w:rsidR="0021544C" w:rsidRPr="00DD0C98" w:rsidRDefault="0021544C" w:rsidP="0021544C">
      <w:pPr>
        <w:autoSpaceDE w:val="0"/>
        <w:jc w:val="both"/>
        <w:rPr>
          <w:rFonts w:ascii="Calibri Light" w:hAnsi="Calibri Light" w:cs="Calibri Light"/>
          <w:sz w:val="20"/>
          <w:szCs w:val="20"/>
        </w:rPr>
      </w:pPr>
      <w:r w:rsidRPr="00DD0C98">
        <w:rPr>
          <w:rFonts w:ascii="Calibri Light" w:hAnsi="Calibri Light" w:cs="Calibri Light"/>
          <w:sz w:val="20"/>
          <w:szCs w:val="20"/>
        </w:rPr>
        <w:t>V primeru zimskih razmer (snega, poledice) mora izvajalec pravočasno urediti okolico lesene hiške, da zagotovi varen dostop za obiskovalce.</w:t>
      </w:r>
    </w:p>
    <w:p w14:paraId="2929F004" w14:textId="77777777" w:rsidR="0021544C" w:rsidRDefault="0021544C" w:rsidP="0021544C">
      <w:pPr>
        <w:jc w:val="both"/>
        <w:rPr>
          <w:rFonts w:ascii="Calibri Light" w:hAnsi="Calibri Light" w:cs="Calibri Light"/>
          <w:sz w:val="20"/>
          <w:szCs w:val="20"/>
        </w:rPr>
      </w:pPr>
    </w:p>
    <w:p w14:paraId="40F00E9A" w14:textId="77777777" w:rsidR="00A73B83" w:rsidRDefault="00A73B83" w:rsidP="0021544C">
      <w:pPr>
        <w:jc w:val="both"/>
        <w:rPr>
          <w:rFonts w:ascii="Calibri Light" w:hAnsi="Calibri Light" w:cs="Calibri Light"/>
          <w:sz w:val="20"/>
          <w:szCs w:val="20"/>
        </w:rPr>
      </w:pPr>
    </w:p>
    <w:p w14:paraId="7747EFE4" w14:textId="77777777" w:rsidR="00A73B83" w:rsidRPr="00DD0C98" w:rsidRDefault="00A73B83" w:rsidP="0021544C">
      <w:pPr>
        <w:jc w:val="both"/>
        <w:rPr>
          <w:rFonts w:ascii="Calibri Light" w:hAnsi="Calibri Light" w:cs="Calibri Light"/>
          <w:sz w:val="20"/>
          <w:szCs w:val="20"/>
        </w:rPr>
      </w:pPr>
    </w:p>
    <w:p w14:paraId="48E99970" w14:textId="77777777" w:rsidR="0021544C" w:rsidRPr="00DD0C98" w:rsidRDefault="0021544C" w:rsidP="0021544C">
      <w:pPr>
        <w:numPr>
          <w:ilvl w:val="0"/>
          <w:numId w:val="8"/>
        </w:numPr>
        <w:suppressAutoHyphens/>
        <w:jc w:val="center"/>
        <w:rPr>
          <w:rFonts w:ascii="Calibri Light" w:hAnsi="Calibri Light" w:cs="Calibri Light"/>
          <w:sz w:val="20"/>
          <w:szCs w:val="20"/>
        </w:rPr>
      </w:pPr>
      <w:r w:rsidRPr="00DD0C98">
        <w:rPr>
          <w:rFonts w:ascii="Calibri Light" w:hAnsi="Calibri Light" w:cs="Calibri Light"/>
          <w:sz w:val="20"/>
          <w:szCs w:val="20"/>
        </w:rPr>
        <w:lastRenderedPageBreak/>
        <w:t>člen</w:t>
      </w:r>
    </w:p>
    <w:p w14:paraId="44B046ED" w14:textId="77777777" w:rsidR="0021544C" w:rsidRPr="00DD0C98" w:rsidRDefault="0021544C" w:rsidP="0021544C">
      <w:pPr>
        <w:ind w:left="360"/>
        <w:rPr>
          <w:rFonts w:ascii="Calibri Light" w:hAnsi="Calibri Light" w:cs="Calibri Light"/>
          <w:sz w:val="20"/>
          <w:szCs w:val="20"/>
        </w:rPr>
      </w:pPr>
    </w:p>
    <w:p w14:paraId="399DBD2D" w14:textId="53DF5901" w:rsidR="0021544C" w:rsidRPr="00DD0C98" w:rsidRDefault="0021544C" w:rsidP="0021544C">
      <w:pPr>
        <w:jc w:val="both"/>
        <w:rPr>
          <w:rFonts w:ascii="Calibri Light" w:hAnsi="Calibri Light" w:cs="Calibri Light"/>
          <w:sz w:val="20"/>
          <w:szCs w:val="20"/>
        </w:rPr>
      </w:pPr>
      <w:r w:rsidRPr="00DD0C98">
        <w:rPr>
          <w:rFonts w:ascii="Calibri Light" w:hAnsi="Calibri Light" w:cs="Calibri Light"/>
          <w:sz w:val="20"/>
          <w:szCs w:val="20"/>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3A66532E" w14:textId="77777777" w:rsidR="003C3D7D" w:rsidRPr="00DD0C98" w:rsidRDefault="003C3D7D" w:rsidP="0021544C">
      <w:pPr>
        <w:jc w:val="both"/>
        <w:rPr>
          <w:rFonts w:ascii="Calibri Light" w:hAnsi="Calibri Light" w:cs="Calibri Light"/>
          <w:sz w:val="20"/>
          <w:szCs w:val="20"/>
        </w:rPr>
      </w:pPr>
    </w:p>
    <w:p w14:paraId="736F4155" w14:textId="783FB1C7" w:rsidR="0021544C" w:rsidRPr="00DD0C98" w:rsidRDefault="0021544C" w:rsidP="0021544C">
      <w:pPr>
        <w:jc w:val="both"/>
        <w:rPr>
          <w:rFonts w:ascii="Calibri Light" w:hAnsi="Calibri Light" w:cs="Calibri Light"/>
          <w:sz w:val="20"/>
          <w:szCs w:val="20"/>
        </w:rPr>
      </w:pPr>
      <w:r w:rsidRPr="00DD0C98">
        <w:rPr>
          <w:rFonts w:ascii="Calibri Light" w:hAnsi="Calibri Light" w:cs="Calibri Light"/>
          <w:sz w:val="20"/>
          <w:szCs w:val="20"/>
        </w:rPr>
        <w:t>V kolikor to ne bo mogoče, je za reševanje sporov pristojno krajevno in stvarno  pristojno sodišče.</w:t>
      </w:r>
    </w:p>
    <w:p w14:paraId="3E9421BE" w14:textId="77777777" w:rsidR="003C3D7D" w:rsidRPr="00DD0C98" w:rsidRDefault="003C3D7D" w:rsidP="0021544C">
      <w:pPr>
        <w:jc w:val="both"/>
        <w:rPr>
          <w:rFonts w:ascii="Calibri Light" w:hAnsi="Calibri Light" w:cs="Calibri Light"/>
          <w:sz w:val="20"/>
          <w:szCs w:val="20"/>
        </w:rPr>
      </w:pPr>
    </w:p>
    <w:p w14:paraId="129F447F" w14:textId="78809777" w:rsidR="0027329E" w:rsidRPr="00DD0C98" w:rsidRDefault="0021544C" w:rsidP="0021544C">
      <w:pPr>
        <w:jc w:val="both"/>
        <w:rPr>
          <w:rFonts w:ascii="Calibri Light" w:hAnsi="Calibri Light" w:cs="Calibri Light"/>
          <w:sz w:val="20"/>
          <w:szCs w:val="20"/>
        </w:rPr>
      </w:pPr>
      <w:r w:rsidRPr="00DD0C98">
        <w:rPr>
          <w:rFonts w:ascii="Calibri Light" w:hAnsi="Calibri Light" w:cs="Calibri Light"/>
          <w:sz w:val="20"/>
          <w:szCs w:val="20"/>
        </w:rPr>
        <w:t>Pogodbeni stranki se zavezujeta, da bosta v morebitnem sodnem sporu iz te pogodbe soglašali s predložitvijo spora v mediacijo.</w:t>
      </w:r>
    </w:p>
    <w:p w14:paraId="0AABFF59" w14:textId="77777777" w:rsidR="0021544C" w:rsidRPr="00DD0C98" w:rsidRDefault="0021544C" w:rsidP="0021544C">
      <w:pPr>
        <w:jc w:val="both"/>
        <w:rPr>
          <w:rFonts w:ascii="Calibri Light" w:hAnsi="Calibri Light" w:cs="Calibri Light"/>
          <w:sz w:val="20"/>
          <w:szCs w:val="20"/>
        </w:rPr>
      </w:pPr>
    </w:p>
    <w:p w14:paraId="036FA1F2" w14:textId="77777777" w:rsidR="0021544C" w:rsidRPr="00DD0C98" w:rsidRDefault="0021544C" w:rsidP="0021544C">
      <w:pPr>
        <w:numPr>
          <w:ilvl w:val="0"/>
          <w:numId w:val="8"/>
        </w:numPr>
        <w:suppressAutoHyphens/>
        <w:jc w:val="center"/>
        <w:rPr>
          <w:rFonts w:ascii="Calibri Light" w:hAnsi="Calibri Light" w:cs="Calibri Light"/>
          <w:sz w:val="20"/>
          <w:szCs w:val="20"/>
        </w:rPr>
      </w:pPr>
      <w:r w:rsidRPr="00DD0C98">
        <w:rPr>
          <w:rFonts w:ascii="Calibri Light" w:hAnsi="Calibri Light" w:cs="Calibri Light"/>
          <w:sz w:val="20"/>
          <w:szCs w:val="20"/>
        </w:rPr>
        <w:t>člen</w:t>
      </w:r>
      <w:r w:rsidRPr="00DD0C98">
        <w:rPr>
          <w:rFonts w:ascii="Calibri Light" w:hAnsi="Calibri Light" w:cs="Calibri Light"/>
          <w:sz w:val="20"/>
          <w:szCs w:val="20"/>
        </w:rPr>
        <w:br/>
      </w:r>
    </w:p>
    <w:p w14:paraId="6CA4859F" w14:textId="77777777" w:rsidR="0021544C" w:rsidRPr="00DD0C98" w:rsidRDefault="0021544C" w:rsidP="0021544C">
      <w:pPr>
        <w:jc w:val="both"/>
        <w:rPr>
          <w:rFonts w:ascii="Calibri Light" w:hAnsi="Calibri Light" w:cs="Calibri Light"/>
          <w:sz w:val="20"/>
          <w:szCs w:val="20"/>
        </w:rPr>
      </w:pPr>
      <w:r w:rsidRPr="00DD0C98">
        <w:rPr>
          <w:rFonts w:ascii="Calibri Light" w:hAnsi="Calibri Light" w:cs="Calibri Light"/>
          <w:sz w:val="20"/>
          <w:szCs w:val="20"/>
        </w:rPr>
        <w:t>Pogodba je nična, v kolikor kdo v imenu ali na račun izvajalca predstavniku ali posredniku naročnika obljubi, ponudi ali da kakšno nedovoljeno korist za pridobitev posla, sklenitev posla pod ugodnejšimi pogoji, opustitev dolžnega nadzora nad izvajanjem pogodbenih obveznosti ali drugo ravnanje ali opustitev, s katerim je naročniku povzročena škoda ali je omogočena pridobitev nedovoljene koristi predstavniku naročnika, izvajalcu ali njegovemu predstavniku, zastopniku ali posredniku.</w:t>
      </w:r>
    </w:p>
    <w:p w14:paraId="671D96E4" w14:textId="77777777" w:rsidR="00DD0C98" w:rsidRPr="00DD0C98" w:rsidRDefault="00DD0C98" w:rsidP="0021544C">
      <w:pPr>
        <w:jc w:val="both"/>
        <w:rPr>
          <w:rFonts w:ascii="Calibri Light" w:hAnsi="Calibri Light" w:cs="Calibri Light"/>
          <w:sz w:val="20"/>
          <w:szCs w:val="20"/>
        </w:rPr>
      </w:pPr>
    </w:p>
    <w:p w14:paraId="6A6D0136" w14:textId="77777777" w:rsidR="0027329E" w:rsidRPr="00DD0C98" w:rsidRDefault="0027329E" w:rsidP="0021544C">
      <w:pPr>
        <w:jc w:val="both"/>
        <w:rPr>
          <w:rFonts w:ascii="Calibri Light" w:hAnsi="Calibri Light" w:cs="Calibri Light"/>
          <w:sz w:val="20"/>
          <w:szCs w:val="20"/>
        </w:rPr>
      </w:pPr>
    </w:p>
    <w:p w14:paraId="6AC0E63D" w14:textId="319A1FF4" w:rsidR="0021544C" w:rsidRPr="00DD0C98" w:rsidRDefault="00DD0C98" w:rsidP="0021544C">
      <w:pPr>
        <w:numPr>
          <w:ilvl w:val="0"/>
          <w:numId w:val="8"/>
        </w:numPr>
        <w:suppressAutoHyphens/>
        <w:jc w:val="center"/>
        <w:rPr>
          <w:rFonts w:ascii="Calibri Light" w:hAnsi="Calibri Light" w:cs="Calibri Light"/>
          <w:sz w:val="20"/>
          <w:szCs w:val="20"/>
        </w:rPr>
      </w:pPr>
      <w:r w:rsidRPr="00DD0C98">
        <w:rPr>
          <w:rFonts w:ascii="Calibri Light" w:hAnsi="Calibri Light" w:cs="Calibri Light"/>
          <w:sz w:val="20"/>
          <w:szCs w:val="20"/>
        </w:rPr>
        <w:t>č</w:t>
      </w:r>
      <w:r w:rsidR="0021544C" w:rsidRPr="00DD0C98">
        <w:rPr>
          <w:rFonts w:ascii="Calibri Light" w:hAnsi="Calibri Light" w:cs="Calibri Light"/>
          <w:sz w:val="20"/>
          <w:szCs w:val="20"/>
        </w:rPr>
        <w:t>len</w:t>
      </w:r>
    </w:p>
    <w:p w14:paraId="3DB5C885" w14:textId="77777777" w:rsidR="00DD0C98" w:rsidRPr="00DD0C98" w:rsidRDefault="00DD0C98" w:rsidP="00DD0C98">
      <w:pPr>
        <w:suppressAutoHyphens/>
        <w:ind w:left="720"/>
        <w:rPr>
          <w:rFonts w:ascii="Calibri Light" w:hAnsi="Calibri Light" w:cs="Calibri Light"/>
          <w:sz w:val="20"/>
          <w:szCs w:val="20"/>
        </w:rPr>
      </w:pPr>
    </w:p>
    <w:p w14:paraId="054DB045" w14:textId="72D46EAC" w:rsidR="0021544C" w:rsidRPr="00DD0C98" w:rsidRDefault="0021544C" w:rsidP="0021544C">
      <w:pPr>
        <w:jc w:val="both"/>
        <w:rPr>
          <w:rFonts w:ascii="Calibri Light" w:hAnsi="Calibri Light" w:cs="Calibri Light"/>
          <w:sz w:val="20"/>
          <w:szCs w:val="20"/>
        </w:rPr>
      </w:pPr>
      <w:r w:rsidRPr="00DD0C98">
        <w:rPr>
          <w:rFonts w:ascii="Calibri Light" w:hAnsi="Calibri Light" w:cs="Calibri Light"/>
          <w:sz w:val="20"/>
          <w:szCs w:val="20"/>
        </w:rPr>
        <w:t>V primeru slabega vremena ali zaradi drugih okoliščin na strani naročnika si naročnik pridržuje pravico do odpovedi izvedbe gostinske storitve brez stroškov. Naročnik izvajalca gostinske storitve o odpovedi obvesti 24 ur pred pričetkom dogodka.</w:t>
      </w:r>
    </w:p>
    <w:p w14:paraId="106FEF15" w14:textId="01868A5B" w:rsidR="0021544C" w:rsidRPr="00DD0C98" w:rsidRDefault="0021544C" w:rsidP="0021544C">
      <w:pPr>
        <w:rPr>
          <w:rFonts w:ascii="Calibri Light" w:hAnsi="Calibri Light" w:cs="Calibri Light"/>
          <w:sz w:val="20"/>
          <w:szCs w:val="20"/>
        </w:rPr>
      </w:pPr>
    </w:p>
    <w:p w14:paraId="33518AB7" w14:textId="77777777" w:rsidR="00F36645" w:rsidRPr="00DD0C98" w:rsidRDefault="00F36645" w:rsidP="0021544C">
      <w:pPr>
        <w:rPr>
          <w:rFonts w:ascii="Calibri Light" w:hAnsi="Calibri Light" w:cs="Calibri Light"/>
          <w:sz w:val="20"/>
          <w:szCs w:val="20"/>
        </w:rPr>
      </w:pPr>
    </w:p>
    <w:p w14:paraId="3133ABF5" w14:textId="77777777" w:rsidR="0021544C" w:rsidRPr="00DD0C98" w:rsidRDefault="0021544C" w:rsidP="0021544C">
      <w:pPr>
        <w:numPr>
          <w:ilvl w:val="0"/>
          <w:numId w:val="8"/>
        </w:numPr>
        <w:suppressAutoHyphens/>
        <w:jc w:val="center"/>
        <w:rPr>
          <w:rFonts w:ascii="Calibri Light" w:hAnsi="Calibri Light" w:cs="Calibri Light"/>
          <w:sz w:val="20"/>
          <w:szCs w:val="20"/>
        </w:rPr>
      </w:pPr>
      <w:r w:rsidRPr="00DD0C98">
        <w:rPr>
          <w:rFonts w:ascii="Calibri Light" w:hAnsi="Calibri Light" w:cs="Calibri Light"/>
          <w:sz w:val="20"/>
          <w:szCs w:val="20"/>
        </w:rPr>
        <w:t>člen</w:t>
      </w:r>
    </w:p>
    <w:p w14:paraId="265899BE" w14:textId="77777777" w:rsidR="0021544C" w:rsidRPr="00DD0C98" w:rsidRDefault="0021544C" w:rsidP="0021544C">
      <w:pPr>
        <w:ind w:left="720"/>
        <w:rPr>
          <w:rFonts w:ascii="Calibri Light" w:hAnsi="Calibri Light" w:cs="Calibri Light"/>
          <w:sz w:val="20"/>
          <w:szCs w:val="20"/>
        </w:rPr>
      </w:pPr>
    </w:p>
    <w:p w14:paraId="300EC94B" w14:textId="39B90CA1" w:rsidR="0021544C" w:rsidRPr="00DD0C98" w:rsidRDefault="0021544C" w:rsidP="0021544C">
      <w:pPr>
        <w:rPr>
          <w:rFonts w:ascii="Calibri Light" w:hAnsi="Calibri Light" w:cs="Calibri Light"/>
          <w:sz w:val="20"/>
          <w:szCs w:val="20"/>
        </w:rPr>
      </w:pPr>
      <w:r w:rsidRPr="00DD0C98">
        <w:rPr>
          <w:rFonts w:ascii="Calibri Light" w:hAnsi="Calibri Light" w:cs="Calibri Light"/>
          <w:sz w:val="20"/>
          <w:szCs w:val="20"/>
        </w:rPr>
        <w:t>Skrbnik te najemne pogodbe s strani naročnika je ___________</w:t>
      </w:r>
      <w:r w:rsidR="00CA2F6E" w:rsidRPr="00DD0C98">
        <w:rPr>
          <w:rFonts w:ascii="Calibri Light" w:hAnsi="Calibri Light" w:cs="Calibri Light"/>
          <w:sz w:val="20"/>
          <w:szCs w:val="20"/>
        </w:rPr>
        <w:t>_______________</w:t>
      </w:r>
      <w:r w:rsidRPr="00DD0C98">
        <w:rPr>
          <w:rFonts w:ascii="Calibri Light" w:hAnsi="Calibri Light" w:cs="Calibri Light"/>
          <w:sz w:val="20"/>
          <w:szCs w:val="20"/>
        </w:rPr>
        <w:t>_.</w:t>
      </w:r>
    </w:p>
    <w:p w14:paraId="424D0FB9" w14:textId="41CB1787" w:rsidR="0021544C" w:rsidRPr="00DD0C98" w:rsidRDefault="0021544C" w:rsidP="0021544C">
      <w:pPr>
        <w:rPr>
          <w:rFonts w:ascii="Calibri Light" w:hAnsi="Calibri Light" w:cs="Calibri Light"/>
          <w:sz w:val="20"/>
          <w:szCs w:val="20"/>
        </w:rPr>
      </w:pPr>
      <w:r w:rsidRPr="00DD0C98">
        <w:rPr>
          <w:rFonts w:ascii="Calibri Light" w:hAnsi="Calibri Light" w:cs="Calibri Light"/>
          <w:sz w:val="20"/>
          <w:szCs w:val="20"/>
        </w:rPr>
        <w:t>Skrbnik te najemne pogodbe s strani izvajalca je _______________</w:t>
      </w:r>
      <w:r w:rsidR="00CA2F6E" w:rsidRPr="00DD0C98">
        <w:rPr>
          <w:rFonts w:ascii="Calibri Light" w:hAnsi="Calibri Light" w:cs="Calibri Light"/>
          <w:sz w:val="20"/>
          <w:szCs w:val="20"/>
        </w:rPr>
        <w:t>____________</w:t>
      </w:r>
      <w:r w:rsidRPr="00DD0C98">
        <w:rPr>
          <w:rFonts w:ascii="Calibri Light" w:hAnsi="Calibri Light" w:cs="Calibri Light"/>
          <w:sz w:val="20"/>
          <w:szCs w:val="20"/>
        </w:rPr>
        <w:t>_</w:t>
      </w:r>
      <w:r w:rsidR="0027329E" w:rsidRPr="00DD0C98">
        <w:rPr>
          <w:rFonts w:ascii="Calibri Light" w:hAnsi="Calibri Light" w:cs="Calibri Light"/>
          <w:sz w:val="20"/>
          <w:szCs w:val="20"/>
        </w:rPr>
        <w:t>.</w:t>
      </w:r>
    </w:p>
    <w:p w14:paraId="223BE314" w14:textId="77777777" w:rsidR="0027329E" w:rsidRPr="00DD0C98" w:rsidRDefault="0027329E" w:rsidP="0021544C">
      <w:pPr>
        <w:rPr>
          <w:rFonts w:ascii="Calibri Light" w:hAnsi="Calibri Light" w:cs="Calibri Light"/>
          <w:sz w:val="20"/>
          <w:szCs w:val="20"/>
        </w:rPr>
      </w:pPr>
    </w:p>
    <w:p w14:paraId="2160FF01" w14:textId="77777777" w:rsidR="0021544C" w:rsidRPr="00DD0C98" w:rsidRDefault="0021544C" w:rsidP="0021544C">
      <w:pPr>
        <w:rPr>
          <w:rFonts w:ascii="Calibri Light" w:hAnsi="Calibri Light" w:cs="Calibri Light"/>
          <w:sz w:val="20"/>
          <w:szCs w:val="20"/>
        </w:rPr>
      </w:pPr>
    </w:p>
    <w:p w14:paraId="21239831" w14:textId="77777777" w:rsidR="0021544C" w:rsidRPr="00DD0C98" w:rsidRDefault="0021544C" w:rsidP="0021544C">
      <w:pPr>
        <w:numPr>
          <w:ilvl w:val="0"/>
          <w:numId w:val="8"/>
        </w:numPr>
        <w:suppressAutoHyphens/>
        <w:jc w:val="center"/>
        <w:rPr>
          <w:rFonts w:ascii="Calibri Light" w:hAnsi="Calibri Light" w:cs="Calibri Light"/>
          <w:sz w:val="20"/>
          <w:szCs w:val="20"/>
        </w:rPr>
      </w:pPr>
      <w:r w:rsidRPr="00DD0C98">
        <w:rPr>
          <w:rFonts w:ascii="Calibri Light" w:hAnsi="Calibri Light" w:cs="Calibri Light"/>
          <w:sz w:val="20"/>
          <w:szCs w:val="20"/>
        </w:rPr>
        <w:t>člen</w:t>
      </w:r>
    </w:p>
    <w:p w14:paraId="6D924692" w14:textId="77777777" w:rsidR="0021544C" w:rsidRPr="00DD0C98" w:rsidRDefault="0021544C" w:rsidP="0021544C">
      <w:pPr>
        <w:rPr>
          <w:rFonts w:ascii="Calibri Light" w:hAnsi="Calibri Light" w:cs="Calibri Light"/>
          <w:sz w:val="20"/>
          <w:szCs w:val="20"/>
        </w:rPr>
      </w:pPr>
    </w:p>
    <w:p w14:paraId="1FAA46C7" w14:textId="77777777" w:rsidR="0021544C" w:rsidRPr="00DD0C98" w:rsidRDefault="0021544C" w:rsidP="00DD0C98">
      <w:pPr>
        <w:jc w:val="both"/>
        <w:rPr>
          <w:rFonts w:ascii="Calibri Light" w:hAnsi="Calibri Light" w:cs="Calibri Light"/>
          <w:sz w:val="20"/>
          <w:szCs w:val="20"/>
        </w:rPr>
      </w:pPr>
      <w:r w:rsidRPr="00DD0C98">
        <w:rPr>
          <w:rFonts w:ascii="Calibri Light" w:hAnsi="Calibri Light" w:cs="Calibri Light"/>
          <w:sz w:val="20"/>
          <w:szCs w:val="20"/>
        </w:rPr>
        <w:t>Pogodba je sestavljena v štirih (4) izvodih, od katerih prejme vsaka pogodbena stranka po dva (2) izvoda. Pogodba je sklenjena, ko jo podpišeta obe pogodbeni stranki.</w:t>
      </w:r>
    </w:p>
    <w:p w14:paraId="6269FDF5" w14:textId="00C89D26" w:rsidR="0021544C" w:rsidRPr="00DD0C98" w:rsidRDefault="0021544C" w:rsidP="0021544C">
      <w:pPr>
        <w:rPr>
          <w:rFonts w:ascii="Calibri Light" w:hAnsi="Calibri Light" w:cs="Calibri Light"/>
          <w:sz w:val="20"/>
          <w:szCs w:val="20"/>
        </w:rPr>
      </w:pPr>
    </w:p>
    <w:p w14:paraId="2B41758D" w14:textId="0947654A" w:rsidR="00DD0C98" w:rsidRPr="00DD0C98" w:rsidRDefault="00DD0C98" w:rsidP="0021544C">
      <w:pPr>
        <w:rPr>
          <w:rFonts w:ascii="Calibri Light" w:hAnsi="Calibri Light" w:cs="Calibri Light"/>
          <w:sz w:val="20"/>
          <w:szCs w:val="20"/>
        </w:rPr>
      </w:pPr>
    </w:p>
    <w:p w14:paraId="17408CA7" w14:textId="77777777" w:rsidR="0021544C" w:rsidRPr="00DD0C98" w:rsidRDefault="0021544C" w:rsidP="0021544C">
      <w:pPr>
        <w:rPr>
          <w:rFonts w:ascii="Calibri Light" w:hAnsi="Calibri Light" w:cs="Calibri Light"/>
          <w:sz w:val="20"/>
          <w:szCs w:val="20"/>
        </w:rPr>
      </w:pPr>
    </w:p>
    <w:p w14:paraId="2260A4AF" w14:textId="044FCF78" w:rsidR="0021544C" w:rsidRPr="00DD0C98" w:rsidRDefault="00CA2F6E" w:rsidP="0027329E">
      <w:pPr>
        <w:ind w:left="4320" w:hanging="4320"/>
        <w:rPr>
          <w:rFonts w:ascii="Calibri Light" w:hAnsi="Calibri Light" w:cs="Calibri Light"/>
          <w:sz w:val="20"/>
          <w:szCs w:val="20"/>
        </w:rPr>
      </w:pPr>
      <w:r w:rsidRPr="00DD0C98">
        <w:rPr>
          <w:rFonts w:ascii="Calibri Light" w:hAnsi="Calibri Light" w:cs="Calibri Light"/>
          <w:sz w:val="20"/>
          <w:szCs w:val="20"/>
        </w:rPr>
        <w:t>V Velenju, dne _________</w:t>
      </w:r>
      <w:r w:rsidRPr="00DD0C98">
        <w:rPr>
          <w:rFonts w:ascii="Calibri Light" w:hAnsi="Calibri Light" w:cs="Calibri Light"/>
          <w:sz w:val="20"/>
          <w:szCs w:val="20"/>
        </w:rPr>
        <w:tab/>
        <w:t xml:space="preserve">         V Velenju, dne __________</w:t>
      </w:r>
      <w:r w:rsidR="0021544C" w:rsidRPr="00DD0C98">
        <w:rPr>
          <w:rFonts w:ascii="Calibri Light" w:hAnsi="Calibri Light" w:cs="Calibri Light"/>
          <w:sz w:val="20"/>
          <w:szCs w:val="20"/>
        </w:rPr>
        <w:br/>
      </w:r>
    </w:p>
    <w:p w14:paraId="727AFFB6" w14:textId="721894D7" w:rsidR="0021544C" w:rsidRPr="00DD0C98" w:rsidRDefault="0021544C" w:rsidP="0021544C">
      <w:pPr>
        <w:jc w:val="both"/>
        <w:rPr>
          <w:rFonts w:ascii="Calibri Light" w:hAnsi="Calibri Light" w:cs="Calibri Light"/>
          <w:sz w:val="20"/>
          <w:szCs w:val="20"/>
        </w:rPr>
      </w:pPr>
      <w:r w:rsidRPr="00DD0C98">
        <w:rPr>
          <w:rFonts w:ascii="Calibri Light" w:hAnsi="Calibri Light" w:cs="Calibri Light"/>
          <w:sz w:val="20"/>
          <w:szCs w:val="20"/>
        </w:rPr>
        <w:t>Izvajalec:</w:t>
      </w:r>
      <w:r w:rsidRPr="00DD0C98">
        <w:rPr>
          <w:rFonts w:ascii="Calibri Light" w:hAnsi="Calibri Light" w:cs="Calibri Light"/>
          <w:sz w:val="20"/>
          <w:szCs w:val="20"/>
        </w:rPr>
        <w:tab/>
      </w:r>
      <w:r w:rsidRPr="00DD0C98">
        <w:rPr>
          <w:rFonts w:ascii="Calibri Light" w:hAnsi="Calibri Light" w:cs="Calibri Light"/>
          <w:sz w:val="20"/>
          <w:szCs w:val="20"/>
        </w:rPr>
        <w:tab/>
      </w:r>
      <w:r w:rsidRPr="00DD0C98">
        <w:rPr>
          <w:rFonts w:ascii="Calibri Light" w:hAnsi="Calibri Light" w:cs="Calibri Light"/>
          <w:sz w:val="20"/>
          <w:szCs w:val="20"/>
        </w:rPr>
        <w:tab/>
      </w:r>
      <w:r w:rsidRPr="00DD0C98">
        <w:rPr>
          <w:rFonts w:ascii="Calibri Light" w:hAnsi="Calibri Light" w:cs="Calibri Light"/>
          <w:sz w:val="20"/>
          <w:szCs w:val="20"/>
        </w:rPr>
        <w:tab/>
      </w:r>
      <w:r w:rsidRPr="00DD0C98">
        <w:rPr>
          <w:rFonts w:ascii="Calibri Light" w:hAnsi="Calibri Light" w:cs="Calibri Light"/>
          <w:sz w:val="20"/>
          <w:szCs w:val="20"/>
        </w:rPr>
        <w:tab/>
      </w:r>
      <w:r w:rsidR="00DD0C98" w:rsidRPr="00DD0C98">
        <w:rPr>
          <w:rFonts w:ascii="Calibri Light" w:hAnsi="Calibri Light" w:cs="Calibri Light"/>
          <w:sz w:val="20"/>
          <w:szCs w:val="20"/>
        </w:rPr>
        <w:t xml:space="preserve">         </w:t>
      </w:r>
      <w:r w:rsidRPr="00DD0C98">
        <w:rPr>
          <w:rFonts w:ascii="Calibri Light" w:hAnsi="Calibri Light" w:cs="Calibri Light"/>
          <w:sz w:val="20"/>
          <w:szCs w:val="20"/>
        </w:rPr>
        <w:t>Naročnik:</w:t>
      </w:r>
    </w:p>
    <w:p w14:paraId="298D9129" w14:textId="77777777" w:rsidR="0027329E" w:rsidRPr="00DD0C98" w:rsidRDefault="0027329E" w:rsidP="0021544C">
      <w:pPr>
        <w:jc w:val="both"/>
        <w:rPr>
          <w:rFonts w:ascii="Calibri Light" w:hAnsi="Calibri Light" w:cs="Calibri Light"/>
          <w:b/>
          <w:sz w:val="20"/>
          <w:szCs w:val="20"/>
        </w:rPr>
      </w:pPr>
    </w:p>
    <w:p w14:paraId="73B0D9BB" w14:textId="18CE1BAF" w:rsidR="0021544C" w:rsidRPr="00DD0C98" w:rsidRDefault="0021544C" w:rsidP="0021544C">
      <w:pPr>
        <w:jc w:val="both"/>
        <w:rPr>
          <w:rFonts w:ascii="Calibri Light" w:hAnsi="Calibri Light" w:cs="Calibri Light"/>
          <w:sz w:val="20"/>
          <w:szCs w:val="20"/>
        </w:rPr>
      </w:pPr>
      <w:r w:rsidRPr="00DD0C98">
        <w:rPr>
          <w:rFonts w:ascii="Calibri Light" w:hAnsi="Calibri Light" w:cs="Calibri Light"/>
          <w:b/>
          <w:sz w:val="20"/>
          <w:szCs w:val="20"/>
        </w:rPr>
        <w:t xml:space="preserve">   </w:t>
      </w:r>
      <w:r w:rsidRPr="00DD0C98">
        <w:rPr>
          <w:rFonts w:ascii="Calibri Light" w:hAnsi="Calibri Light" w:cs="Calibri Light"/>
          <w:b/>
          <w:sz w:val="20"/>
          <w:szCs w:val="20"/>
        </w:rPr>
        <w:tab/>
      </w:r>
      <w:r w:rsidRPr="00DD0C98">
        <w:rPr>
          <w:rFonts w:ascii="Calibri Light" w:hAnsi="Calibri Light" w:cs="Calibri Light"/>
          <w:b/>
          <w:sz w:val="20"/>
          <w:szCs w:val="20"/>
        </w:rPr>
        <w:tab/>
      </w:r>
      <w:r w:rsidRPr="00DD0C98">
        <w:rPr>
          <w:rFonts w:ascii="Calibri Light" w:hAnsi="Calibri Light" w:cs="Calibri Light"/>
          <w:b/>
          <w:sz w:val="20"/>
          <w:szCs w:val="20"/>
        </w:rPr>
        <w:tab/>
      </w:r>
      <w:r w:rsidRPr="00DD0C98">
        <w:rPr>
          <w:rFonts w:ascii="Calibri Light" w:hAnsi="Calibri Light" w:cs="Calibri Light"/>
          <w:sz w:val="20"/>
          <w:szCs w:val="20"/>
        </w:rPr>
        <w:tab/>
      </w:r>
      <w:r w:rsidRPr="00DD0C98">
        <w:rPr>
          <w:rFonts w:ascii="Calibri Light" w:hAnsi="Calibri Light" w:cs="Calibri Light"/>
          <w:sz w:val="20"/>
          <w:szCs w:val="20"/>
        </w:rPr>
        <w:tab/>
      </w:r>
      <w:r w:rsidRPr="00DD0C98">
        <w:rPr>
          <w:rFonts w:ascii="Calibri Light" w:hAnsi="Calibri Light" w:cs="Calibri Light"/>
          <w:sz w:val="20"/>
          <w:szCs w:val="20"/>
        </w:rPr>
        <w:tab/>
      </w:r>
      <w:r w:rsidR="00DD0C98" w:rsidRPr="00DD0C98">
        <w:rPr>
          <w:rFonts w:ascii="Calibri Light" w:hAnsi="Calibri Light" w:cs="Calibri Light"/>
          <w:sz w:val="20"/>
          <w:szCs w:val="20"/>
        </w:rPr>
        <w:t xml:space="preserve">         </w:t>
      </w:r>
      <w:r w:rsidRPr="00DD0C98">
        <w:rPr>
          <w:rFonts w:ascii="Calibri Light" w:hAnsi="Calibri Light" w:cs="Calibri Light"/>
          <w:sz w:val="20"/>
          <w:szCs w:val="20"/>
        </w:rPr>
        <w:t xml:space="preserve">Zavod za turizem ŠD </w:t>
      </w:r>
    </w:p>
    <w:p w14:paraId="629DDB6F" w14:textId="3608BB4D" w:rsidR="0021544C" w:rsidRPr="00DD0C98" w:rsidRDefault="00CA2F6E" w:rsidP="0021544C">
      <w:pPr>
        <w:jc w:val="both"/>
        <w:rPr>
          <w:rFonts w:ascii="Calibri Light" w:hAnsi="Calibri Light" w:cs="Calibri Light"/>
          <w:sz w:val="20"/>
          <w:szCs w:val="20"/>
        </w:rPr>
      </w:pPr>
      <w:r w:rsidRPr="00DD0C98">
        <w:rPr>
          <w:rFonts w:ascii="Calibri Light" w:hAnsi="Calibri Light" w:cs="Calibri Light"/>
          <w:sz w:val="20"/>
          <w:szCs w:val="20"/>
        </w:rPr>
        <w:tab/>
      </w:r>
      <w:r w:rsidRPr="00DD0C98">
        <w:rPr>
          <w:rFonts w:ascii="Calibri Light" w:hAnsi="Calibri Light" w:cs="Calibri Light"/>
          <w:sz w:val="20"/>
          <w:szCs w:val="20"/>
        </w:rPr>
        <w:tab/>
      </w:r>
      <w:r w:rsidRPr="00DD0C98">
        <w:rPr>
          <w:rFonts w:ascii="Calibri Light" w:hAnsi="Calibri Light" w:cs="Calibri Light"/>
          <w:sz w:val="20"/>
          <w:szCs w:val="20"/>
        </w:rPr>
        <w:tab/>
      </w:r>
      <w:r w:rsidRPr="00DD0C98">
        <w:rPr>
          <w:rFonts w:ascii="Calibri Light" w:hAnsi="Calibri Light" w:cs="Calibri Light"/>
          <w:sz w:val="20"/>
          <w:szCs w:val="20"/>
        </w:rPr>
        <w:tab/>
      </w:r>
      <w:r w:rsidRPr="00DD0C98">
        <w:rPr>
          <w:rFonts w:ascii="Calibri Light" w:hAnsi="Calibri Light" w:cs="Calibri Light"/>
          <w:sz w:val="20"/>
          <w:szCs w:val="20"/>
        </w:rPr>
        <w:tab/>
      </w:r>
      <w:r w:rsidRPr="00DD0C98">
        <w:rPr>
          <w:rFonts w:ascii="Calibri Light" w:hAnsi="Calibri Light" w:cs="Calibri Light"/>
          <w:sz w:val="20"/>
          <w:szCs w:val="20"/>
        </w:rPr>
        <w:tab/>
        <w:t xml:space="preserve">         Alenka Kikec</w:t>
      </w:r>
      <w:r w:rsidR="0021544C" w:rsidRPr="00DD0C98">
        <w:rPr>
          <w:rFonts w:ascii="Calibri Light" w:hAnsi="Calibri Light" w:cs="Calibri Light"/>
          <w:sz w:val="20"/>
          <w:szCs w:val="20"/>
        </w:rPr>
        <w:t>, direktor</w:t>
      </w:r>
      <w:r w:rsidRPr="00DD0C98">
        <w:rPr>
          <w:rFonts w:ascii="Calibri Light" w:hAnsi="Calibri Light" w:cs="Calibri Light"/>
          <w:sz w:val="20"/>
          <w:szCs w:val="20"/>
        </w:rPr>
        <w:t>ica</w:t>
      </w:r>
    </w:p>
    <w:p w14:paraId="5CF81EF1" w14:textId="77777777" w:rsidR="0021544C" w:rsidRPr="00DD0C98" w:rsidRDefault="0021544C" w:rsidP="0021544C">
      <w:pPr>
        <w:jc w:val="both"/>
        <w:rPr>
          <w:rFonts w:ascii="Calibri Light" w:hAnsi="Calibri Light" w:cs="Calibri Light"/>
          <w:sz w:val="20"/>
          <w:szCs w:val="20"/>
        </w:rPr>
      </w:pPr>
    </w:p>
    <w:p w14:paraId="35C7F9CA" w14:textId="37069794" w:rsidR="0021544C" w:rsidRPr="00DD0C98" w:rsidRDefault="0021544C" w:rsidP="0021544C">
      <w:pPr>
        <w:jc w:val="both"/>
        <w:rPr>
          <w:rFonts w:ascii="Calibri Light" w:hAnsi="Calibri Light" w:cs="Calibri Light"/>
          <w:sz w:val="20"/>
          <w:szCs w:val="20"/>
        </w:rPr>
      </w:pPr>
    </w:p>
    <w:p w14:paraId="12F1DFC3" w14:textId="6421EAE5" w:rsidR="0027329E" w:rsidRPr="00DD0C98" w:rsidRDefault="0027329E" w:rsidP="0021544C">
      <w:pPr>
        <w:jc w:val="both"/>
        <w:rPr>
          <w:rFonts w:ascii="Calibri Light" w:hAnsi="Calibri Light" w:cs="Calibri Light"/>
          <w:sz w:val="20"/>
          <w:szCs w:val="20"/>
        </w:rPr>
      </w:pPr>
    </w:p>
    <w:p w14:paraId="020EF8F4" w14:textId="1E8427A2" w:rsidR="0021544C" w:rsidRPr="00DD0C98" w:rsidRDefault="0021544C" w:rsidP="0021544C">
      <w:pPr>
        <w:jc w:val="both"/>
        <w:rPr>
          <w:rFonts w:ascii="Calibri Light" w:hAnsi="Calibri Light" w:cs="Calibri Light"/>
          <w:sz w:val="20"/>
          <w:szCs w:val="20"/>
        </w:rPr>
      </w:pPr>
      <w:r w:rsidRPr="00DD0C98">
        <w:rPr>
          <w:rFonts w:ascii="Calibri Light" w:hAnsi="Calibri Light" w:cs="Calibri Light"/>
          <w:b/>
          <w:sz w:val="20"/>
          <w:szCs w:val="20"/>
        </w:rPr>
        <w:lastRenderedPageBreak/>
        <w:t>TABELA ZA OCENJEVANJE PONUDB</w:t>
      </w:r>
    </w:p>
    <w:p w14:paraId="13716B68" w14:textId="77777777" w:rsidR="0021544C" w:rsidRPr="00DD0C98" w:rsidRDefault="0021544C" w:rsidP="0021544C">
      <w:pPr>
        <w:jc w:val="both"/>
        <w:rPr>
          <w:rFonts w:ascii="Calibri Light" w:hAnsi="Calibri Light" w:cs="Calibri Light"/>
          <w:sz w:val="20"/>
          <w:szCs w:val="20"/>
        </w:rPr>
      </w:pPr>
    </w:p>
    <w:tbl>
      <w:tblPr>
        <w:tblpPr w:leftFromText="141" w:rightFromText="141" w:vertAnchor="text" w:horzAnchor="page" w:tblpX="2131" w:tblpY="125"/>
        <w:tblW w:w="9075" w:type="dxa"/>
        <w:tblLayout w:type="fixed"/>
        <w:tblLook w:val="0000" w:firstRow="0" w:lastRow="0" w:firstColumn="0" w:lastColumn="0" w:noHBand="0" w:noVBand="0"/>
      </w:tblPr>
      <w:tblGrid>
        <w:gridCol w:w="5321"/>
        <w:gridCol w:w="1647"/>
        <w:gridCol w:w="2107"/>
      </w:tblGrid>
      <w:tr w:rsidR="0035302E" w:rsidRPr="00DD0C98" w14:paraId="1F8030E3" w14:textId="77777777" w:rsidTr="0035302E">
        <w:tc>
          <w:tcPr>
            <w:tcW w:w="5321" w:type="dxa"/>
            <w:tcBorders>
              <w:top w:val="single" w:sz="4" w:space="0" w:color="000000"/>
              <w:left w:val="single" w:sz="4" w:space="0" w:color="000000"/>
              <w:bottom w:val="single" w:sz="4" w:space="0" w:color="000000"/>
            </w:tcBorders>
            <w:shd w:val="clear" w:color="auto" w:fill="D9D9D9"/>
          </w:tcPr>
          <w:p w14:paraId="4B2E8A26" w14:textId="77777777" w:rsidR="0035302E" w:rsidRPr="00DD0C98" w:rsidRDefault="0035302E" w:rsidP="0035302E">
            <w:pPr>
              <w:jc w:val="both"/>
              <w:rPr>
                <w:rFonts w:ascii="Calibri Light" w:hAnsi="Calibri Light" w:cs="Calibri Light"/>
                <w:b/>
                <w:sz w:val="20"/>
                <w:szCs w:val="20"/>
              </w:rPr>
            </w:pPr>
            <w:r w:rsidRPr="00DD0C98">
              <w:rPr>
                <w:rFonts w:ascii="Calibri Light" w:hAnsi="Calibri Light" w:cs="Calibri Light"/>
                <w:b/>
                <w:sz w:val="20"/>
                <w:szCs w:val="20"/>
              </w:rPr>
              <w:t>Merilo - opis</w:t>
            </w:r>
          </w:p>
        </w:tc>
        <w:tc>
          <w:tcPr>
            <w:tcW w:w="1647" w:type="dxa"/>
            <w:tcBorders>
              <w:top w:val="single" w:sz="4" w:space="0" w:color="000000"/>
              <w:left w:val="single" w:sz="4" w:space="0" w:color="000000"/>
              <w:bottom w:val="single" w:sz="4" w:space="0" w:color="000000"/>
            </w:tcBorders>
            <w:shd w:val="clear" w:color="auto" w:fill="D9D9D9"/>
          </w:tcPr>
          <w:p w14:paraId="5376BC67" w14:textId="77777777" w:rsidR="0035302E" w:rsidRPr="00DD0C98" w:rsidRDefault="0035302E" w:rsidP="0035302E">
            <w:pPr>
              <w:jc w:val="both"/>
              <w:rPr>
                <w:rFonts w:ascii="Calibri Light" w:hAnsi="Calibri Light" w:cs="Calibri Light"/>
                <w:b/>
                <w:sz w:val="20"/>
                <w:szCs w:val="20"/>
              </w:rPr>
            </w:pPr>
            <w:r w:rsidRPr="00DD0C98">
              <w:rPr>
                <w:rFonts w:ascii="Calibri Light" w:hAnsi="Calibri Light" w:cs="Calibri Light"/>
                <w:b/>
                <w:sz w:val="20"/>
                <w:szCs w:val="20"/>
              </w:rPr>
              <w:t>Max. št. točk</w:t>
            </w:r>
          </w:p>
        </w:tc>
        <w:tc>
          <w:tcPr>
            <w:tcW w:w="2107" w:type="dxa"/>
            <w:tcBorders>
              <w:top w:val="single" w:sz="4" w:space="0" w:color="000000"/>
              <w:left w:val="single" w:sz="4" w:space="0" w:color="000000"/>
              <w:bottom w:val="single" w:sz="4" w:space="0" w:color="000000"/>
              <w:right w:val="single" w:sz="4" w:space="0" w:color="000000"/>
            </w:tcBorders>
            <w:shd w:val="clear" w:color="auto" w:fill="D9D9D9"/>
          </w:tcPr>
          <w:p w14:paraId="0D26AB24" w14:textId="77777777" w:rsidR="0035302E" w:rsidRPr="00DD0C98" w:rsidRDefault="0035302E" w:rsidP="0035302E">
            <w:pPr>
              <w:jc w:val="both"/>
              <w:rPr>
                <w:rFonts w:ascii="Calibri Light" w:hAnsi="Calibri Light" w:cs="Calibri Light"/>
                <w:sz w:val="20"/>
                <w:szCs w:val="20"/>
              </w:rPr>
            </w:pPr>
            <w:r w:rsidRPr="00DD0C98">
              <w:rPr>
                <w:rFonts w:ascii="Calibri Light" w:hAnsi="Calibri Light" w:cs="Calibri Light"/>
                <w:b/>
                <w:sz w:val="20"/>
                <w:szCs w:val="20"/>
              </w:rPr>
              <w:t>Doseženo št. točk</w:t>
            </w:r>
          </w:p>
        </w:tc>
      </w:tr>
      <w:tr w:rsidR="0035302E" w:rsidRPr="00DD0C98" w14:paraId="4A034FDD" w14:textId="77777777" w:rsidTr="0035302E">
        <w:tc>
          <w:tcPr>
            <w:tcW w:w="5321" w:type="dxa"/>
            <w:tcBorders>
              <w:top w:val="single" w:sz="4" w:space="0" w:color="000000"/>
              <w:left w:val="single" w:sz="4" w:space="0" w:color="000000"/>
              <w:bottom w:val="single" w:sz="4" w:space="0" w:color="000000"/>
            </w:tcBorders>
            <w:shd w:val="clear" w:color="auto" w:fill="A6A6A6"/>
          </w:tcPr>
          <w:p w14:paraId="34FDA7D6" w14:textId="77777777" w:rsidR="0035302E" w:rsidRPr="00DD0C98" w:rsidRDefault="0035302E" w:rsidP="0035302E">
            <w:pPr>
              <w:numPr>
                <w:ilvl w:val="0"/>
                <w:numId w:val="6"/>
              </w:numPr>
              <w:suppressAutoHyphens/>
              <w:jc w:val="both"/>
              <w:rPr>
                <w:rFonts w:ascii="Calibri Light" w:hAnsi="Calibri Light" w:cs="Calibri Light"/>
                <w:b/>
                <w:sz w:val="20"/>
                <w:szCs w:val="20"/>
              </w:rPr>
            </w:pPr>
            <w:r w:rsidRPr="00DD0C98">
              <w:rPr>
                <w:rFonts w:ascii="Calibri Light" w:hAnsi="Calibri Light" w:cs="Calibri Light"/>
                <w:b/>
                <w:sz w:val="20"/>
                <w:szCs w:val="20"/>
              </w:rPr>
              <w:t>Pestrost gostinske ponudbe</w:t>
            </w:r>
          </w:p>
        </w:tc>
        <w:tc>
          <w:tcPr>
            <w:tcW w:w="1647" w:type="dxa"/>
            <w:tcBorders>
              <w:top w:val="single" w:sz="4" w:space="0" w:color="000000"/>
              <w:left w:val="single" w:sz="4" w:space="0" w:color="000000"/>
              <w:bottom w:val="single" w:sz="4" w:space="0" w:color="000000"/>
            </w:tcBorders>
            <w:shd w:val="clear" w:color="auto" w:fill="A6A6A6"/>
          </w:tcPr>
          <w:p w14:paraId="021C91CA" w14:textId="5662F74F" w:rsidR="0035302E" w:rsidRPr="00DD0C98" w:rsidRDefault="0035302E" w:rsidP="0035302E">
            <w:pPr>
              <w:jc w:val="both"/>
              <w:rPr>
                <w:rFonts w:ascii="Calibri Light" w:hAnsi="Calibri Light" w:cs="Calibri Light"/>
                <w:b/>
                <w:sz w:val="20"/>
                <w:szCs w:val="20"/>
              </w:rPr>
            </w:pPr>
            <w:r w:rsidRPr="00DD0C98">
              <w:rPr>
                <w:rFonts w:ascii="Calibri Light" w:hAnsi="Calibri Light" w:cs="Calibri Light"/>
                <w:b/>
                <w:sz w:val="20"/>
                <w:szCs w:val="20"/>
              </w:rPr>
              <w:t xml:space="preserve">Max. </w:t>
            </w:r>
            <w:r w:rsidR="00DD0C98">
              <w:rPr>
                <w:rFonts w:ascii="Calibri Light" w:hAnsi="Calibri Light" w:cs="Calibri Light"/>
                <w:b/>
                <w:sz w:val="20"/>
                <w:szCs w:val="20"/>
              </w:rPr>
              <w:t>5</w:t>
            </w:r>
            <w:r w:rsidRPr="00DD0C98">
              <w:rPr>
                <w:rFonts w:ascii="Calibri Light" w:hAnsi="Calibri Light" w:cs="Calibri Light"/>
                <w:b/>
                <w:sz w:val="20"/>
                <w:szCs w:val="20"/>
              </w:rPr>
              <w:t>0 točk</w:t>
            </w:r>
          </w:p>
        </w:tc>
        <w:tc>
          <w:tcPr>
            <w:tcW w:w="2107" w:type="dxa"/>
            <w:tcBorders>
              <w:top w:val="single" w:sz="4" w:space="0" w:color="000000"/>
              <w:left w:val="single" w:sz="4" w:space="0" w:color="000000"/>
              <w:bottom w:val="single" w:sz="4" w:space="0" w:color="000000"/>
              <w:right w:val="single" w:sz="4" w:space="0" w:color="000000"/>
            </w:tcBorders>
            <w:shd w:val="clear" w:color="auto" w:fill="A6A6A6"/>
          </w:tcPr>
          <w:p w14:paraId="1D11AC14" w14:textId="77777777" w:rsidR="0035302E" w:rsidRPr="00DD0C98" w:rsidRDefault="0035302E" w:rsidP="0035302E">
            <w:pPr>
              <w:snapToGrid w:val="0"/>
              <w:jc w:val="both"/>
              <w:rPr>
                <w:rFonts w:ascii="Calibri Light" w:hAnsi="Calibri Light" w:cs="Calibri Light"/>
                <w:b/>
                <w:sz w:val="20"/>
                <w:szCs w:val="20"/>
              </w:rPr>
            </w:pPr>
          </w:p>
        </w:tc>
      </w:tr>
      <w:tr w:rsidR="0035302E" w:rsidRPr="00DD0C98" w14:paraId="41B9B0E7" w14:textId="77777777" w:rsidTr="0035302E">
        <w:tc>
          <w:tcPr>
            <w:tcW w:w="5321" w:type="dxa"/>
            <w:tcBorders>
              <w:top w:val="single" w:sz="4" w:space="0" w:color="000000"/>
              <w:left w:val="single" w:sz="4" w:space="0" w:color="000000"/>
              <w:bottom w:val="single" w:sz="4" w:space="0" w:color="000000"/>
            </w:tcBorders>
            <w:shd w:val="clear" w:color="auto" w:fill="auto"/>
          </w:tcPr>
          <w:p w14:paraId="7C1B9E88" w14:textId="77777777" w:rsidR="0035302E" w:rsidRPr="00DD0C98" w:rsidRDefault="0035302E" w:rsidP="0035302E">
            <w:pPr>
              <w:numPr>
                <w:ilvl w:val="0"/>
                <w:numId w:val="3"/>
              </w:numPr>
              <w:suppressAutoHyphens/>
              <w:jc w:val="both"/>
              <w:rPr>
                <w:rFonts w:ascii="Calibri Light" w:hAnsi="Calibri Light" w:cs="Calibri Light"/>
                <w:sz w:val="20"/>
                <w:szCs w:val="20"/>
              </w:rPr>
            </w:pPr>
            <w:r w:rsidRPr="00DD0C98">
              <w:rPr>
                <w:rFonts w:ascii="Calibri Light" w:hAnsi="Calibri Light" w:cs="Calibri Light"/>
                <w:sz w:val="20"/>
                <w:szCs w:val="20"/>
              </w:rPr>
              <w:t>Aktualna in času primerna ponudba</w:t>
            </w:r>
          </w:p>
        </w:tc>
        <w:tc>
          <w:tcPr>
            <w:tcW w:w="1647" w:type="dxa"/>
            <w:tcBorders>
              <w:top w:val="single" w:sz="4" w:space="0" w:color="000000"/>
              <w:left w:val="single" w:sz="4" w:space="0" w:color="000000"/>
              <w:bottom w:val="single" w:sz="4" w:space="0" w:color="000000"/>
            </w:tcBorders>
            <w:shd w:val="clear" w:color="auto" w:fill="auto"/>
          </w:tcPr>
          <w:p w14:paraId="4A9DD206" w14:textId="4DCEF632" w:rsidR="0035302E" w:rsidRPr="00DD0C98" w:rsidRDefault="00DD0C98" w:rsidP="0035302E">
            <w:pPr>
              <w:jc w:val="center"/>
              <w:rPr>
                <w:rFonts w:ascii="Calibri Light" w:hAnsi="Calibri Light" w:cs="Calibri Light"/>
                <w:sz w:val="20"/>
                <w:szCs w:val="20"/>
              </w:rPr>
            </w:pPr>
            <w:r>
              <w:rPr>
                <w:rFonts w:ascii="Calibri Light" w:hAnsi="Calibri Light" w:cs="Calibri Light"/>
                <w:sz w:val="20"/>
                <w:szCs w:val="20"/>
              </w:rPr>
              <w:t>5</w:t>
            </w:r>
            <w:r w:rsidR="0035302E" w:rsidRPr="00DD0C98">
              <w:rPr>
                <w:rFonts w:ascii="Calibri Light" w:hAnsi="Calibri Light" w:cs="Calibri Light"/>
                <w:sz w:val="20"/>
                <w:szCs w:val="20"/>
              </w:rPr>
              <w:t>0 točk</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238F0B85" w14:textId="77777777" w:rsidR="0035302E" w:rsidRPr="00DD0C98" w:rsidRDefault="0035302E" w:rsidP="0035302E">
            <w:pPr>
              <w:snapToGrid w:val="0"/>
              <w:jc w:val="both"/>
              <w:rPr>
                <w:rFonts w:ascii="Calibri Light" w:hAnsi="Calibri Light" w:cs="Calibri Light"/>
                <w:sz w:val="20"/>
                <w:szCs w:val="20"/>
              </w:rPr>
            </w:pPr>
          </w:p>
        </w:tc>
      </w:tr>
      <w:tr w:rsidR="0035302E" w:rsidRPr="00DD0C98" w14:paraId="108721C4" w14:textId="77777777" w:rsidTr="0035302E">
        <w:tc>
          <w:tcPr>
            <w:tcW w:w="5321" w:type="dxa"/>
            <w:tcBorders>
              <w:top w:val="single" w:sz="4" w:space="0" w:color="000000"/>
              <w:left w:val="single" w:sz="4" w:space="0" w:color="000000"/>
              <w:bottom w:val="single" w:sz="4" w:space="0" w:color="000000"/>
            </w:tcBorders>
            <w:shd w:val="clear" w:color="auto" w:fill="auto"/>
          </w:tcPr>
          <w:p w14:paraId="0BC4619E" w14:textId="77777777" w:rsidR="0035302E" w:rsidRPr="00DD0C98" w:rsidRDefault="0035302E" w:rsidP="0035302E">
            <w:pPr>
              <w:numPr>
                <w:ilvl w:val="0"/>
                <w:numId w:val="3"/>
              </w:numPr>
              <w:suppressAutoHyphens/>
              <w:snapToGrid w:val="0"/>
              <w:jc w:val="both"/>
              <w:rPr>
                <w:rFonts w:ascii="Calibri Light" w:hAnsi="Calibri Light" w:cs="Calibri Light"/>
                <w:sz w:val="20"/>
                <w:szCs w:val="20"/>
              </w:rPr>
            </w:pPr>
            <w:r w:rsidRPr="00DD0C98">
              <w:rPr>
                <w:rFonts w:ascii="Calibri Light" w:hAnsi="Calibri Light" w:cs="Calibri Light"/>
                <w:sz w:val="20"/>
                <w:szCs w:val="20"/>
              </w:rPr>
              <w:t>Pestra ponudba</w:t>
            </w:r>
          </w:p>
        </w:tc>
        <w:tc>
          <w:tcPr>
            <w:tcW w:w="1647" w:type="dxa"/>
            <w:tcBorders>
              <w:top w:val="single" w:sz="4" w:space="0" w:color="000000"/>
              <w:left w:val="single" w:sz="4" w:space="0" w:color="000000"/>
              <w:bottom w:val="single" w:sz="4" w:space="0" w:color="000000"/>
            </w:tcBorders>
            <w:shd w:val="clear" w:color="auto" w:fill="auto"/>
          </w:tcPr>
          <w:p w14:paraId="07E199C2" w14:textId="651984F6" w:rsidR="0035302E" w:rsidRPr="00DD0C98" w:rsidRDefault="00DD0C98" w:rsidP="0035302E">
            <w:pPr>
              <w:jc w:val="center"/>
              <w:rPr>
                <w:rFonts w:ascii="Calibri Light" w:hAnsi="Calibri Light" w:cs="Calibri Light"/>
                <w:sz w:val="20"/>
                <w:szCs w:val="20"/>
              </w:rPr>
            </w:pPr>
            <w:r>
              <w:rPr>
                <w:rFonts w:ascii="Calibri Light" w:hAnsi="Calibri Light" w:cs="Calibri Light"/>
                <w:sz w:val="20"/>
                <w:szCs w:val="20"/>
              </w:rPr>
              <w:t>3</w:t>
            </w:r>
            <w:r w:rsidR="0035302E" w:rsidRPr="00DD0C98">
              <w:rPr>
                <w:rFonts w:ascii="Calibri Light" w:hAnsi="Calibri Light" w:cs="Calibri Light"/>
                <w:sz w:val="20"/>
                <w:szCs w:val="20"/>
              </w:rPr>
              <w:t>0 točk</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74D45328" w14:textId="77777777" w:rsidR="0035302E" w:rsidRPr="00DD0C98" w:rsidRDefault="0035302E" w:rsidP="0035302E">
            <w:pPr>
              <w:snapToGrid w:val="0"/>
              <w:jc w:val="both"/>
              <w:rPr>
                <w:rFonts w:ascii="Calibri Light" w:hAnsi="Calibri Light" w:cs="Calibri Light"/>
                <w:sz w:val="20"/>
                <w:szCs w:val="20"/>
              </w:rPr>
            </w:pPr>
          </w:p>
        </w:tc>
      </w:tr>
      <w:tr w:rsidR="0035302E" w:rsidRPr="00DD0C98" w14:paraId="5BA4CB08" w14:textId="77777777" w:rsidTr="0035302E">
        <w:tc>
          <w:tcPr>
            <w:tcW w:w="5321" w:type="dxa"/>
            <w:tcBorders>
              <w:top w:val="single" w:sz="4" w:space="0" w:color="000000"/>
              <w:left w:val="single" w:sz="4" w:space="0" w:color="000000"/>
              <w:bottom w:val="single" w:sz="4" w:space="0" w:color="000000"/>
            </w:tcBorders>
            <w:shd w:val="clear" w:color="auto" w:fill="auto"/>
          </w:tcPr>
          <w:p w14:paraId="2B2715F9" w14:textId="77777777" w:rsidR="0035302E" w:rsidRPr="00DD0C98" w:rsidRDefault="0035302E" w:rsidP="0035302E">
            <w:pPr>
              <w:numPr>
                <w:ilvl w:val="0"/>
                <w:numId w:val="3"/>
              </w:numPr>
              <w:suppressAutoHyphens/>
              <w:snapToGrid w:val="0"/>
              <w:jc w:val="both"/>
              <w:rPr>
                <w:rFonts w:ascii="Calibri Light" w:hAnsi="Calibri Light" w:cs="Calibri Light"/>
                <w:sz w:val="20"/>
                <w:szCs w:val="20"/>
              </w:rPr>
            </w:pPr>
            <w:r w:rsidRPr="00DD0C98">
              <w:rPr>
                <w:rFonts w:ascii="Calibri Light" w:hAnsi="Calibri Light" w:cs="Calibri Light"/>
                <w:sz w:val="20"/>
                <w:szCs w:val="20"/>
              </w:rPr>
              <w:t>Zadovoljiva ponudba</w:t>
            </w:r>
          </w:p>
        </w:tc>
        <w:tc>
          <w:tcPr>
            <w:tcW w:w="1647" w:type="dxa"/>
            <w:tcBorders>
              <w:top w:val="single" w:sz="4" w:space="0" w:color="000000"/>
              <w:left w:val="single" w:sz="4" w:space="0" w:color="000000"/>
              <w:bottom w:val="single" w:sz="4" w:space="0" w:color="000000"/>
            </w:tcBorders>
            <w:shd w:val="clear" w:color="auto" w:fill="auto"/>
          </w:tcPr>
          <w:p w14:paraId="1582CD06" w14:textId="77777777" w:rsidR="0035302E" w:rsidRPr="00DD0C98" w:rsidRDefault="0035302E" w:rsidP="0035302E">
            <w:pPr>
              <w:jc w:val="center"/>
              <w:rPr>
                <w:rFonts w:ascii="Calibri Light" w:hAnsi="Calibri Light" w:cs="Calibri Light"/>
                <w:sz w:val="20"/>
                <w:szCs w:val="20"/>
              </w:rPr>
            </w:pPr>
            <w:r w:rsidRPr="00DD0C98">
              <w:rPr>
                <w:rFonts w:ascii="Calibri Light" w:hAnsi="Calibri Light" w:cs="Calibri Light"/>
                <w:sz w:val="20"/>
                <w:szCs w:val="20"/>
              </w:rPr>
              <w:t>10 točk</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5600114E" w14:textId="77777777" w:rsidR="0035302E" w:rsidRPr="00DD0C98" w:rsidRDefault="0035302E" w:rsidP="0035302E">
            <w:pPr>
              <w:snapToGrid w:val="0"/>
              <w:jc w:val="both"/>
              <w:rPr>
                <w:rFonts w:ascii="Calibri Light" w:hAnsi="Calibri Light" w:cs="Calibri Light"/>
                <w:sz w:val="20"/>
                <w:szCs w:val="20"/>
              </w:rPr>
            </w:pPr>
          </w:p>
        </w:tc>
      </w:tr>
      <w:tr w:rsidR="0035302E" w:rsidRPr="00DD0C98" w14:paraId="481FE638" w14:textId="77777777" w:rsidTr="0035302E">
        <w:tc>
          <w:tcPr>
            <w:tcW w:w="5321" w:type="dxa"/>
            <w:tcBorders>
              <w:top w:val="single" w:sz="4" w:space="0" w:color="000000"/>
              <w:left w:val="single" w:sz="4" w:space="0" w:color="000000"/>
              <w:bottom w:val="single" w:sz="4" w:space="0" w:color="000000"/>
            </w:tcBorders>
            <w:shd w:val="clear" w:color="auto" w:fill="auto"/>
          </w:tcPr>
          <w:p w14:paraId="5C0DC8BF" w14:textId="77777777" w:rsidR="0035302E" w:rsidRPr="00DD0C98" w:rsidRDefault="0035302E" w:rsidP="0035302E">
            <w:pPr>
              <w:numPr>
                <w:ilvl w:val="0"/>
                <w:numId w:val="3"/>
              </w:numPr>
              <w:suppressAutoHyphens/>
              <w:snapToGrid w:val="0"/>
              <w:jc w:val="both"/>
              <w:rPr>
                <w:rFonts w:ascii="Calibri Light" w:hAnsi="Calibri Light" w:cs="Calibri Light"/>
                <w:sz w:val="20"/>
                <w:szCs w:val="20"/>
              </w:rPr>
            </w:pPr>
            <w:r w:rsidRPr="00DD0C98">
              <w:rPr>
                <w:rFonts w:ascii="Calibri Light" w:hAnsi="Calibri Light" w:cs="Calibri Light"/>
                <w:sz w:val="20"/>
                <w:szCs w:val="20"/>
              </w:rPr>
              <w:t>Nezadovoljiva ponudba</w:t>
            </w:r>
          </w:p>
        </w:tc>
        <w:tc>
          <w:tcPr>
            <w:tcW w:w="1647" w:type="dxa"/>
            <w:tcBorders>
              <w:top w:val="single" w:sz="4" w:space="0" w:color="000000"/>
              <w:left w:val="single" w:sz="4" w:space="0" w:color="000000"/>
              <w:bottom w:val="single" w:sz="4" w:space="0" w:color="000000"/>
            </w:tcBorders>
            <w:shd w:val="clear" w:color="auto" w:fill="auto"/>
          </w:tcPr>
          <w:p w14:paraId="17DB353C" w14:textId="77777777" w:rsidR="0035302E" w:rsidRPr="00DD0C98" w:rsidRDefault="0035302E" w:rsidP="0035302E">
            <w:pPr>
              <w:jc w:val="center"/>
              <w:rPr>
                <w:rFonts w:ascii="Calibri Light" w:hAnsi="Calibri Light" w:cs="Calibri Light"/>
                <w:sz w:val="20"/>
                <w:szCs w:val="20"/>
              </w:rPr>
            </w:pPr>
            <w:r w:rsidRPr="00DD0C98">
              <w:rPr>
                <w:rFonts w:ascii="Calibri Light" w:hAnsi="Calibri Light" w:cs="Calibri Light"/>
                <w:sz w:val="20"/>
                <w:szCs w:val="20"/>
              </w:rPr>
              <w:t>0 točk</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4F95FD36" w14:textId="77777777" w:rsidR="0035302E" w:rsidRPr="00DD0C98" w:rsidRDefault="0035302E" w:rsidP="0035302E">
            <w:pPr>
              <w:snapToGrid w:val="0"/>
              <w:jc w:val="both"/>
              <w:rPr>
                <w:rFonts w:ascii="Calibri Light" w:hAnsi="Calibri Light" w:cs="Calibri Light"/>
                <w:sz w:val="20"/>
                <w:szCs w:val="20"/>
              </w:rPr>
            </w:pPr>
          </w:p>
        </w:tc>
      </w:tr>
      <w:tr w:rsidR="00DD0C98" w:rsidRPr="00DD0C98" w14:paraId="5F98C11B" w14:textId="77777777" w:rsidTr="003C2079">
        <w:tc>
          <w:tcPr>
            <w:tcW w:w="5321" w:type="dxa"/>
            <w:tcBorders>
              <w:top w:val="single" w:sz="4" w:space="0" w:color="000000"/>
              <w:left w:val="single" w:sz="4" w:space="0" w:color="000000"/>
              <w:bottom w:val="single" w:sz="4" w:space="0" w:color="000000"/>
            </w:tcBorders>
            <w:shd w:val="clear" w:color="auto" w:fill="auto"/>
          </w:tcPr>
          <w:p w14:paraId="778F7C19" w14:textId="34F4A38F" w:rsidR="00DD0C98" w:rsidRPr="00DD0C98" w:rsidRDefault="00DD0C98" w:rsidP="00DD0C98">
            <w:pPr>
              <w:pStyle w:val="Odstavekseznama"/>
              <w:numPr>
                <w:ilvl w:val="0"/>
                <w:numId w:val="6"/>
              </w:numPr>
              <w:suppressAutoHyphens/>
              <w:snapToGrid w:val="0"/>
              <w:jc w:val="both"/>
              <w:rPr>
                <w:rFonts w:ascii="Calibri Light" w:hAnsi="Calibri Light" w:cs="Calibri Light"/>
                <w:sz w:val="20"/>
                <w:szCs w:val="20"/>
              </w:rPr>
            </w:pPr>
            <w:r>
              <w:rPr>
                <w:rFonts w:ascii="Calibri Light" w:hAnsi="Calibri Light" w:cs="Calibri Light"/>
                <w:b/>
                <w:sz w:val="20"/>
                <w:szCs w:val="20"/>
              </w:rPr>
              <w:t>Reference oz. izkušnje</w:t>
            </w:r>
          </w:p>
        </w:tc>
        <w:tc>
          <w:tcPr>
            <w:tcW w:w="1647" w:type="dxa"/>
            <w:tcBorders>
              <w:top w:val="single" w:sz="4" w:space="0" w:color="000000"/>
              <w:left w:val="single" w:sz="4" w:space="0" w:color="000000"/>
              <w:bottom w:val="single" w:sz="4" w:space="0" w:color="000000"/>
            </w:tcBorders>
            <w:shd w:val="clear" w:color="auto" w:fill="auto"/>
          </w:tcPr>
          <w:p w14:paraId="5698D2B4" w14:textId="1570EC63" w:rsidR="00DD0C98" w:rsidRPr="00DD0C98" w:rsidRDefault="00DD0C98" w:rsidP="00DD0C98">
            <w:pPr>
              <w:jc w:val="center"/>
              <w:rPr>
                <w:rFonts w:ascii="Calibri Light" w:hAnsi="Calibri Light" w:cs="Calibri Light"/>
                <w:sz w:val="20"/>
                <w:szCs w:val="20"/>
              </w:rPr>
            </w:pPr>
            <w:r w:rsidRPr="00DD0C98">
              <w:rPr>
                <w:rFonts w:ascii="Calibri Light" w:hAnsi="Calibri Light" w:cs="Calibri Light"/>
                <w:b/>
                <w:sz w:val="20"/>
                <w:szCs w:val="20"/>
              </w:rPr>
              <w:t xml:space="preserve">Max. </w:t>
            </w:r>
            <w:r>
              <w:rPr>
                <w:rFonts w:ascii="Calibri Light" w:hAnsi="Calibri Light" w:cs="Calibri Light"/>
                <w:b/>
                <w:sz w:val="20"/>
                <w:szCs w:val="20"/>
              </w:rPr>
              <w:t>5</w:t>
            </w:r>
            <w:r w:rsidRPr="00DD0C98">
              <w:rPr>
                <w:rFonts w:ascii="Calibri Light" w:hAnsi="Calibri Light" w:cs="Calibri Light"/>
                <w:b/>
                <w:sz w:val="20"/>
                <w:szCs w:val="20"/>
              </w:rPr>
              <w:t>0 točk</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3FD8148A" w14:textId="77777777" w:rsidR="00DD0C98" w:rsidRPr="00DD0C98" w:rsidRDefault="00DD0C98" w:rsidP="00DD0C98">
            <w:pPr>
              <w:snapToGrid w:val="0"/>
              <w:jc w:val="both"/>
              <w:rPr>
                <w:rFonts w:ascii="Calibri Light" w:hAnsi="Calibri Light" w:cs="Calibri Light"/>
                <w:sz w:val="20"/>
                <w:szCs w:val="20"/>
              </w:rPr>
            </w:pPr>
          </w:p>
        </w:tc>
      </w:tr>
      <w:tr w:rsidR="00DD0C98" w:rsidRPr="00DD0C98" w14:paraId="4E0D07F8" w14:textId="77777777" w:rsidTr="003C2079">
        <w:tc>
          <w:tcPr>
            <w:tcW w:w="5321" w:type="dxa"/>
            <w:tcBorders>
              <w:top w:val="single" w:sz="4" w:space="0" w:color="000000"/>
              <w:left w:val="single" w:sz="4" w:space="0" w:color="000000"/>
              <w:bottom w:val="single" w:sz="4" w:space="0" w:color="000000"/>
            </w:tcBorders>
            <w:shd w:val="clear" w:color="auto" w:fill="auto"/>
          </w:tcPr>
          <w:p w14:paraId="13894979" w14:textId="5CC1DABE" w:rsidR="00DD0C98" w:rsidRPr="00DD0C98" w:rsidRDefault="00DD0C98" w:rsidP="00DD0C98">
            <w:pPr>
              <w:numPr>
                <w:ilvl w:val="0"/>
                <w:numId w:val="3"/>
              </w:numPr>
              <w:suppressAutoHyphens/>
              <w:snapToGrid w:val="0"/>
              <w:jc w:val="both"/>
              <w:rPr>
                <w:rFonts w:ascii="Calibri Light" w:hAnsi="Calibri Light" w:cs="Calibri Light"/>
                <w:sz w:val="20"/>
                <w:szCs w:val="20"/>
              </w:rPr>
            </w:pPr>
            <w:r>
              <w:rPr>
                <w:rFonts w:ascii="Calibri Light" w:hAnsi="Calibri Light" w:cs="Calibri Light"/>
                <w:sz w:val="20"/>
                <w:szCs w:val="20"/>
              </w:rPr>
              <w:t>Nezadovoljive reference</w:t>
            </w:r>
          </w:p>
        </w:tc>
        <w:tc>
          <w:tcPr>
            <w:tcW w:w="1647" w:type="dxa"/>
            <w:tcBorders>
              <w:top w:val="single" w:sz="4" w:space="0" w:color="000000"/>
              <w:left w:val="single" w:sz="4" w:space="0" w:color="000000"/>
              <w:bottom w:val="single" w:sz="4" w:space="0" w:color="000000"/>
            </w:tcBorders>
            <w:shd w:val="clear" w:color="auto" w:fill="auto"/>
          </w:tcPr>
          <w:p w14:paraId="14D46620" w14:textId="3F947DA6" w:rsidR="00DD0C98" w:rsidRPr="00DD0C98" w:rsidRDefault="00DD0C98" w:rsidP="00DD0C98">
            <w:pPr>
              <w:jc w:val="center"/>
              <w:rPr>
                <w:rFonts w:ascii="Calibri Light" w:hAnsi="Calibri Light" w:cs="Calibri Light"/>
                <w:sz w:val="20"/>
                <w:szCs w:val="20"/>
              </w:rPr>
            </w:pPr>
            <w:r w:rsidRPr="00DD0C98">
              <w:rPr>
                <w:rFonts w:ascii="Calibri Light" w:hAnsi="Calibri Light" w:cs="Calibri Light"/>
                <w:sz w:val="20"/>
                <w:szCs w:val="20"/>
              </w:rPr>
              <w:t>0 točk</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335E91D3" w14:textId="77777777" w:rsidR="00DD0C98" w:rsidRPr="00DD0C98" w:rsidRDefault="00DD0C98" w:rsidP="00DD0C98">
            <w:pPr>
              <w:snapToGrid w:val="0"/>
              <w:jc w:val="both"/>
              <w:rPr>
                <w:rFonts w:ascii="Calibri Light" w:hAnsi="Calibri Light" w:cs="Calibri Light"/>
                <w:sz w:val="20"/>
                <w:szCs w:val="20"/>
              </w:rPr>
            </w:pPr>
          </w:p>
        </w:tc>
      </w:tr>
      <w:tr w:rsidR="00DD0C98" w:rsidRPr="00DD0C98" w14:paraId="2E5A252F" w14:textId="77777777" w:rsidTr="003C2079">
        <w:tc>
          <w:tcPr>
            <w:tcW w:w="5321" w:type="dxa"/>
            <w:tcBorders>
              <w:top w:val="single" w:sz="4" w:space="0" w:color="000000"/>
              <w:left w:val="single" w:sz="4" w:space="0" w:color="000000"/>
              <w:bottom w:val="single" w:sz="4" w:space="0" w:color="000000"/>
            </w:tcBorders>
            <w:shd w:val="clear" w:color="auto" w:fill="auto"/>
          </w:tcPr>
          <w:p w14:paraId="64F79766" w14:textId="34867624" w:rsidR="00DD0C98" w:rsidRPr="00DD0C98" w:rsidRDefault="00DD0C98" w:rsidP="00DD0C98">
            <w:pPr>
              <w:numPr>
                <w:ilvl w:val="0"/>
                <w:numId w:val="3"/>
              </w:numPr>
              <w:suppressAutoHyphens/>
              <w:snapToGrid w:val="0"/>
              <w:jc w:val="both"/>
              <w:rPr>
                <w:rFonts w:ascii="Calibri Light" w:hAnsi="Calibri Light" w:cs="Calibri Light"/>
                <w:sz w:val="20"/>
                <w:szCs w:val="20"/>
              </w:rPr>
            </w:pPr>
            <w:r>
              <w:rPr>
                <w:rFonts w:ascii="Calibri Light" w:hAnsi="Calibri Light" w:cs="Calibri Light"/>
                <w:sz w:val="20"/>
                <w:szCs w:val="20"/>
              </w:rPr>
              <w:t xml:space="preserve">Zadovoljive reference </w:t>
            </w:r>
          </w:p>
        </w:tc>
        <w:tc>
          <w:tcPr>
            <w:tcW w:w="1647" w:type="dxa"/>
            <w:tcBorders>
              <w:top w:val="single" w:sz="4" w:space="0" w:color="000000"/>
              <w:left w:val="single" w:sz="4" w:space="0" w:color="000000"/>
              <w:bottom w:val="single" w:sz="4" w:space="0" w:color="000000"/>
            </w:tcBorders>
            <w:shd w:val="clear" w:color="auto" w:fill="auto"/>
          </w:tcPr>
          <w:p w14:paraId="097809E3" w14:textId="1B488E5A" w:rsidR="00DD0C98" w:rsidRPr="00DD0C98" w:rsidRDefault="00DD0C98" w:rsidP="00DD0C98">
            <w:pPr>
              <w:jc w:val="center"/>
              <w:rPr>
                <w:rFonts w:ascii="Calibri Light" w:hAnsi="Calibri Light" w:cs="Calibri Light"/>
                <w:sz w:val="20"/>
                <w:szCs w:val="20"/>
              </w:rPr>
            </w:pPr>
            <w:r>
              <w:rPr>
                <w:rFonts w:ascii="Calibri Light" w:hAnsi="Calibri Light" w:cs="Calibri Light"/>
                <w:sz w:val="20"/>
                <w:szCs w:val="20"/>
              </w:rPr>
              <w:t>30</w:t>
            </w:r>
            <w:r w:rsidRPr="00DD0C98">
              <w:rPr>
                <w:rFonts w:ascii="Calibri Light" w:hAnsi="Calibri Light" w:cs="Calibri Light"/>
                <w:sz w:val="20"/>
                <w:szCs w:val="20"/>
              </w:rPr>
              <w:t xml:space="preserve"> točk</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5D1FF72B" w14:textId="77777777" w:rsidR="00DD0C98" w:rsidRPr="00DD0C98" w:rsidRDefault="00DD0C98" w:rsidP="00DD0C98">
            <w:pPr>
              <w:snapToGrid w:val="0"/>
              <w:jc w:val="both"/>
              <w:rPr>
                <w:rFonts w:ascii="Calibri Light" w:hAnsi="Calibri Light" w:cs="Calibri Light"/>
                <w:sz w:val="20"/>
                <w:szCs w:val="20"/>
              </w:rPr>
            </w:pPr>
          </w:p>
        </w:tc>
      </w:tr>
      <w:tr w:rsidR="00DD0C98" w:rsidRPr="00DD0C98" w14:paraId="265B54DD" w14:textId="77777777" w:rsidTr="003C2079">
        <w:tc>
          <w:tcPr>
            <w:tcW w:w="5321" w:type="dxa"/>
            <w:tcBorders>
              <w:top w:val="single" w:sz="4" w:space="0" w:color="000000"/>
              <w:left w:val="single" w:sz="4" w:space="0" w:color="000000"/>
              <w:bottom w:val="single" w:sz="4" w:space="0" w:color="000000"/>
            </w:tcBorders>
            <w:shd w:val="clear" w:color="auto" w:fill="auto"/>
          </w:tcPr>
          <w:p w14:paraId="5F3873EA" w14:textId="2796B9AC" w:rsidR="00DD0C98" w:rsidRPr="00DD0C98" w:rsidRDefault="00A73B83" w:rsidP="00DD0C98">
            <w:pPr>
              <w:numPr>
                <w:ilvl w:val="0"/>
                <w:numId w:val="3"/>
              </w:numPr>
              <w:suppressAutoHyphens/>
              <w:snapToGrid w:val="0"/>
              <w:jc w:val="both"/>
              <w:rPr>
                <w:rFonts w:ascii="Calibri Light" w:hAnsi="Calibri Light" w:cs="Calibri Light"/>
                <w:sz w:val="20"/>
                <w:szCs w:val="20"/>
              </w:rPr>
            </w:pPr>
            <w:r w:rsidRPr="004C5360">
              <w:rPr>
                <w:rFonts w:ascii="Calibri Light" w:hAnsi="Calibri Light" w:cs="Calibri Light"/>
                <w:color w:val="000000" w:themeColor="text1"/>
                <w:sz w:val="20"/>
                <w:szCs w:val="20"/>
              </w:rPr>
              <w:t xml:space="preserve">Ustrezne </w:t>
            </w:r>
            <w:r w:rsidR="00DD0C98" w:rsidRPr="004C5360">
              <w:rPr>
                <w:rFonts w:ascii="Calibri Light" w:hAnsi="Calibri Light" w:cs="Calibri Light"/>
                <w:color w:val="000000" w:themeColor="text1"/>
                <w:sz w:val="20"/>
                <w:szCs w:val="20"/>
              </w:rPr>
              <w:t xml:space="preserve">reference </w:t>
            </w:r>
          </w:p>
        </w:tc>
        <w:tc>
          <w:tcPr>
            <w:tcW w:w="1647" w:type="dxa"/>
            <w:tcBorders>
              <w:top w:val="single" w:sz="4" w:space="0" w:color="000000"/>
              <w:left w:val="single" w:sz="4" w:space="0" w:color="000000"/>
              <w:bottom w:val="single" w:sz="4" w:space="0" w:color="000000"/>
            </w:tcBorders>
            <w:shd w:val="clear" w:color="auto" w:fill="auto"/>
          </w:tcPr>
          <w:p w14:paraId="13C3D045" w14:textId="382357C9" w:rsidR="00DD0C98" w:rsidRPr="00DD0C98" w:rsidRDefault="00DD0C98" w:rsidP="00DD0C98">
            <w:pPr>
              <w:jc w:val="center"/>
              <w:rPr>
                <w:rFonts w:ascii="Calibri Light" w:hAnsi="Calibri Light" w:cs="Calibri Light"/>
                <w:sz w:val="20"/>
                <w:szCs w:val="20"/>
              </w:rPr>
            </w:pPr>
            <w:r>
              <w:rPr>
                <w:rFonts w:ascii="Calibri Light" w:hAnsi="Calibri Light" w:cs="Calibri Light"/>
                <w:sz w:val="20"/>
                <w:szCs w:val="20"/>
              </w:rPr>
              <w:t>50 točk</w:t>
            </w:r>
          </w:p>
        </w:tc>
        <w:tc>
          <w:tcPr>
            <w:tcW w:w="2107" w:type="dxa"/>
            <w:tcBorders>
              <w:top w:val="single" w:sz="4" w:space="0" w:color="000000"/>
              <w:left w:val="single" w:sz="4" w:space="0" w:color="000000"/>
              <w:bottom w:val="single" w:sz="4" w:space="0" w:color="000000"/>
              <w:right w:val="single" w:sz="4" w:space="0" w:color="000000"/>
            </w:tcBorders>
            <w:shd w:val="clear" w:color="auto" w:fill="auto"/>
          </w:tcPr>
          <w:p w14:paraId="5A19AEFF" w14:textId="77777777" w:rsidR="00DD0C98" w:rsidRPr="00DD0C98" w:rsidRDefault="00DD0C98" w:rsidP="00DD0C98">
            <w:pPr>
              <w:snapToGrid w:val="0"/>
              <w:jc w:val="both"/>
              <w:rPr>
                <w:rFonts w:ascii="Calibri Light" w:hAnsi="Calibri Light" w:cs="Calibri Light"/>
                <w:sz w:val="20"/>
                <w:szCs w:val="20"/>
              </w:rPr>
            </w:pPr>
          </w:p>
        </w:tc>
      </w:tr>
      <w:tr w:rsidR="00DD0C98" w:rsidRPr="00DD0C98" w14:paraId="64FED026" w14:textId="77777777" w:rsidTr="0035302E">
        <w:tc>
          <w:tcPr>
            <w:tcW w:w="5321" w:type="dxa"/>
            <w:tcBorders>
              <w:top w:val="single" w:sz="4" w:space="0" w:color="000000"/>
              <w:left w:val="single" w:sz="4" w:space="0" w:color="000000"/>
              <w:bottom w:val="single" w:sz="4" w:space="0" w:color="000000"/>
            </w:tcBorders>
            <w:shd w:val="clear" w:color="auto" w:fill="FFFF00"/>
          </w:tcPr>
          <w:p w14:paraId="0ACFD7E0" w14:textId="77777777" w:rsidR="00DD0C98" w:rsidRPr="00DD0C98" w:rsidRDefault="00DD0C98" w:rsidP="00DD0C98">
            <w:pPr>
              <w:jc w:val="both"/>
              <w:rPr>
                <w:rFonts w:ascii="Calibri Light" w:hAnsi="Calibri Light" w:cs="Calibri Light"/>
                <w:b/>
                <w:i/>
                <w:sz w:val="20"/>
                <w:szCs w:val="20"/>
              </w:rPr>
            </w:pPr>
            <w:r w:rsidRPr="00DD0C98">
              <w:rPr>
                <w:rFonts w:ascii="Calibri Light" w:hAnsi="Calibri Light" w:cs="Calibri Light"/>
                <w:b/>
                <w:i/>
                <w:sz w:val="20"/>
                <w:szCs w:val="20"/>
              </w:rPr>
              <w:t>Skupaj</w:t>
            </w:r>
          </w:p>
        </w:tc>
        <w:tc>
          <w:tcPr>
            <w:tcW w:w="1647" w:type="dxa"/>
            <w:tcBorders>
              <w:top w:val="single" w:sz="4" w:space="0" w:color="000000"/>
              <w:left w:val="single" w:sz="4" w:space="0" w:color="000000"/>
              <w:bottom w:val="single" w:sz="4" w:space="0" w:color="000000"/>
            </w:tcBorders>
            <w:shd w:val="clear" w:color="auto" w:fill="FFFF00"/>
          </w:tcPr>
          <w:p w14:paraId="62996492" w14:textId="77777777" w:rsidR="00DD0C98" w:rsidRPr="00DD0C98" w:rsidRDefault="00DD0C98" w:rsidP="00DD0C98">
            <w:pPr>
              <w:jc w:val="center"/>
              <w:rPr>
                <w:rFonts w:ascii="Calibri Light" w:hAnsi="Calibri Light" w:cs="Calibri Light"/>
                <w:sz w:val="20"/>
                <w:szCs w:val="20"/>
              </w:rPr>
            </w:pPr>
            <w:r w:rsidRPr="00DD0C98">
              <w:rPr>
                <w:rFonts w:ascii="Calibri Light" w:hAnsi="Calibri Light" w:cs="Calibri Light"/>
                <w:b/>
                <w:i/>
                <w:sz w:val="20"/>
                <w:szCs w:val="20"/>
              </w:rPr>
              <w:t>Max. 100 točk</w:t>
            </w:r>
          </w:p>
        </w:tc>
        <w:tc>
          <w:tcPr>
            <w:tcW w:w="2107" w:type="dxa"/>
            <w:tcBorders>
              <w:top w:val="single" w:sz="4" w:space="0" w:color="000000"/>
              <w:left w:val="single" w:sz="4" w:space="0" w:color="000000"/>
              <w:bottom w:val="single" w:sz="4" w:space="0" w:color="000000"/>
              <w:right w:val="single" w:sz="4" w:space="0" w:color="000000"/>
            </w:tcBorders>
            <w:shd w:val="clear" w:color="auto" w:fill="FFFF00"/>
          </w:tcPr>
          <w:p w14:paraId="31B417B9" w14:textId="77777777" w:rsidR="00DD0C98" w:rsidRPr="00DD0C98" w:rsidRDefault="00DD0C98" w:rsidP="00DD0C98">
            <w:pPr>
              <w:snapToGrid w:val="0"/>
              <w:jc w:val="both"/>
              <w:rPr>
                <w:rFonts w:ascii="Calibri Light" w:hAnsi="Calibri Light" w:cs="Calibri Light"/>
                <w:sz w:val="20"/>
                <w:szCs w:val="20"/>
              </w:rPr>
            </w:pPr>
          </w:p>
        </w:tc>
      </w:tr>
    </w:tbl>
    <w:p w14:paraId="7B567F20" w14:textId="77777777" w:rsidR="0021544C" w:rsidRPr="00DD0C98" w:rsidRDefault="0021544C" w:rsidP="0021544C">
      <w:pPr>
        <w:jc w:val="both"/>
        <w:rPr>
          <w:rFonts w:ascii="Calibri Light" w:hAnsi="Calibri Light" w:cs="Calibri Light"/>
          <w:sz w:val="20"/>
          <w:szCs w:val="20"/>
        </w:rPr>
      </w:pPr>
    </w:p>
    <w:p w14:paraId="67F82D42" w14:textId="77777777" w:rsidR="0021544C" w:rsidRPr="00DD0C98" w:rsidRDefault="0021544C" w:rsidP="0021544C">
      <w:pPr>
        <w:jc w:val="both"/>
        <w:rPr>
          <w:rFonts w:ascii="Calibri Light" w:hAnsi="Calibri Light" w:cs="Calibri Light"/>
          <w:sz w:val="20"/>
          <w:szCs w:val="20"/>
        </w:rPr>
      </w:pPr>
    </w:p>
    <w:p w14:paraId="7E20F5A8" w14:textId="62F8F2ED" w:rsidR="00C33763" w:rsidRPr="00DD0C98" w:rsidRDefault="00C33763" w:rsidP="00D51078">
      <w:pPr>
        <w:shd w:val="clear" w:color="auto" w:fill="FFFFFF"/>
        <w:spacing w:after="225"/>
        <w:jc w:val="both"/>
        <w:rPr>
          <w:rFonts w:ascii="Calibri Light" w:hAnsi="Calibri Light" w:cs="Calibri Light"/>
          <w:color w:val="000000"/>
          <w:sz w:val="20"/>
          <w:szCs w:val="20"/>
          <w:lang w:val="en-GB"/>
        </w:rPr>
      </w:pPr>
    </w:p>
    <w:sectPr w:rsidR="00C33763" w:rsidRPr="00DD0C98" w:rsidSect="00D51078">
      <w:headerReference w:type="default" r:id="rId8"/>
      <w:pgSz w:w="11900" w:h="16840"/>
      <w:pgMar w:top="2835" w:right="1134" w:bottom="1814" w:left="28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5AE4F" w14:textId="77777777" w:rsidR="00351C05" w:rsidRDefault="00351C05" w:rsidP="00E30890">
      <w:r>
        <w:separator/>
      </w:r>
    </w:p>
  </w:endnote>
  <w:endnote w:type="continuationSeparator" w:id="0">
    <w:p w14:paraId="6B041F99" w14:textId="77777777" w:rsidR="00351C05" w:rsidRDefault="00351C05" w:rsidP="00E3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charset w:val="00"/>
    <w:family w:val="roman"/>
    <w:pitch w:val="default"/>
  </w:font>
  <w:font w:name="Lucida Grande">
    <w:altName w:val="Times New Roman"/>
    <w:charset w:val="00"/>
    <w:family w:val="auto"/>
    <w:pitch w:val="variable"/>
    <w:sig w:usb0="00000000" w:usb1="5000A1FF" w:usb2="00000000" w:usb3="00000000" w:csb0="000001B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D93CD" w14:textId="77777777" w:rsidR="00351C05" w:rsidRDefault="00351C05" w:rsidP="00E30890">
      <w:r>
        <w:separator/>
      </w:r>
    </w:p>
  </w:footnote>
  <w:footnote w:type="continuationSeparator" w:id="0">
    <w:p w14:paraId="04621E53" w14:textId="77777777" w:rsidR="00351C05" w:rsidRDefault="00351C05" w:rsidP="00E30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21E8" w14:textId="77777777" w:rsidR="00E44F3B" w:rsidRDefault="00E44F3B">
    <w:pPr>
      <w:pStyle w:val="Glava"/>
    </w:pPr>
    <w:r>
      <w:rPr>
        <w:noProof/>
        <w:lang w:val="sl-SI" w:eastAsia="sl-SI"/>
      </w:rPr>
      <w:drawing>
        <wp:anchor distT="0" distB="0" distL="114300" distR="114300" simplePos="0" relativeHeight="251660288" behindDoc="1" locked="0" layoutInCell="1" allowOverlap="1" wp14:anchorId="0C11BD37" wp14:editId="59901581">
          <wp:simplePos x="0" y="0"/>
          <wp:positionH relativeFrom="page">
            <wp:align>left</wp:align>
          </wp:positionH>
          <wp:positionV relativeFrom="page">
            <wp:align>top</wp:align>
          </wp:positionV>
          <wp:extent cx="7556500" cy="10693400"/>
          <wp:effectExtent l="0" t="0" r="127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TSD - cgp_DOPISNI LIST_color_Word.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Arial" w:hAnsi="Arial" w:cs="Arial" w:hint="default"/>
        <w:b w:val="0"/>
        <w:sz w:val="22"/>
        <w:szCs w:val="22"/>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Aria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4"/>
    <w:lvl w:ilvl="0">
      <w:numFmt w:val="bullet"/>
      <w:lvlText w:val="-"/>
      <w:lvlJc w:val="left"/>
      <w:pPr>
        <w:tabs>
          <w:tab w:val="num" w:pos="0"/>
        </w:tabs>
        <w:ind w:left="720" w:hanging="360"/>
      </w:pPr>
      <w:rPr>
        <w:rFonts w:ascii="Arial" w:hAnsi="Arial"/>
      </w:rPr>
    </w:lvl>
  </w:abstractNum>
  <w:abstractNum w:abstractNumId="4" w15:restartNumberingAfterBreak="0">
    <w:nsid w:val="00000005"/>
    <w:multiLevelType w:val="singleLevel"/>
    <w:tmpl w:val="00000005"/>
    <w:name w:val="WW8Num5"/>
    <w:lvl w:ilvl="0">
      <w:start w:val="4"/>
      <w:numFmt w:val="bullet"/>
      <w:lvlText w:val="-"/>
      <w:lvlJc w:val="left"/>
      <w:pPr>
        <w:tabs>
          <w:tab w:val="num" w:pos="0"/>
        </w:tabs>
        <w:ind w:left="720" w:hanging="360"/>
      </w:pPr>
      <w:rPr>
        <w:rFonts w:ascii="Arial" w:hAnsi="Arial" w:cs="Arial" w:hint="default"/>
        <w:sz w:val="20"/>
        <w:szCs w:val="20"/>
      </w:rPr>
    </w:lvl>
  </w:abstractNum>
  <w:abstractNum w:abstractNumId="5" w15:restartNumberingAfterBreak="0">
    <w:nsid w:val="00000006"/>
    <w:multiLevelType w:val="singleLevel"/>
    <w:tmpl w:val="0424000F"/>
    <w:lvl w:ilvl="0">
      <w:start w:val="1"/>
      <w:numFmt w:val="decimal"/>
      <w:lvlText w:val="%1."/>
      <w:lvlJc w:val="left"/>
      <w:pPr>
        <w:ind w:left="1080" w:hanging="360"/>
      </w:pPr>
      <w:rPr>
        <w:rFonts w:hint="default"/>
        <w:sz w:val="20"/>
        <w:szCs w:val="20"/>
      </w:rPr>
    </w:lvl>
  </w:abstractNum>
  <w:abstractNum w:abstractNumId="6" w15:restartNumberingAfterBreak="0">
    <w:nsid w:val="32D13D19"/>
    <w:multiLevelType w:val="hybridMultilevel"/>
    <w:tmpl w:val="6700D2F6"/>
    <w:lvl w:ilvl="0" w:tplc="12189624">
      <w:start w:val="6"/>
      <w:numFmt w:val="bullet"/>
      <w:pStyle w:val="Naslov1"/>
      <w:lvlText w:val="-"/>
      <w:lvlJc w:val="left"/>
      <w:pPr>
        <w:ind w:left="1080" w:hanging="360"/>
      </w:pPr>
      <w:rPr>
        <w:rFonts w:ascii="Arial" w:eastAsia="Times New Roman" w:hAnsi="Arial" w:cs="Arial" w:hint="default"/>
      </w:rPr>
    </w:lvl>
    <w:lvl w:ilvl="1" w:tplc="04240003" w:tentative="1">
      <w:start w:val="1"/>
      <w:numFmt w:val="bullet"/>
      <w:pStyle w:val="Naslov2"/>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38734475"/>
    <w:multiLevelType w:val="hybridMultilevel"/>
    <w:tmpl w:val="0024CD56"/>
    <w:lvl w:ilvl="0" w:tplc="236C39E8">
      <w:start w:val="1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3A772B8C"/>
    <w:multiLevelType w:val="hybridMultilevel"/>
    <w:tmpl w:val="D8BA0DE8"/>
    <w:lvl w:ilvl="0" w:tplc="D5689EDE">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CE50226"/>
    <w:multiLevelType w:val="hybridMultilevel"/>
    <w:tmpl w:val="1F34734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5E6A63F9"/>
    <w:multiLevelType w:val="hybridMultilevel"/>
    <w:tmpl w:val="6C009E30"/>
    <w:lvl w:ilvl="0" w:tplc="00000005">
      <w:start w:val="4"/>
      <w:numFmt w:val="bullet"/>
      <w:lvlText w:val="-"/>
      <w:lvlJc w:val="left"/>
      <w:pPr>
        <w:ind w:left="720" w:hanging="360"/>
      </w:pPr>
      <w:rPr>
        <w:rFonts w:ascii="Arial" w:hAnsi="Arial" w:cs="Aria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4845AA"/>
    <w:multiLevelType w:val="hybridMultilevel"/>
    <w:tmpl w:val="CE8A36D4"/>
    <w:lvl w:ilvl="0" w:tplc="136ECB1E">
      <w:start w:val="1"/>
      <w:numFmt w:val="upperRoman"/>
      <w:lvlText w:val="%1."/>
      <w:lvlJc w:val="left"/>
      <w:pPr>
        <w:ind w:left="72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1"/>
  </w:num>
  <w:num w:numId="6">
    <w:abstractNumId w:val="2"/>
  </w:num>
  <w:num w:numId="7">
    <w:abstractNumId w:val="3"/>
  </w:num>
  <w:num w:numId="8">
    <w:abstractNumId w:val="7"/>
  </w:num>
  <w:num w:numId="9">
    <w:abstractNumId w:val="11"/>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890"/>
    <w:rsid w:val="000F5570"/>
    <w:rsid w:val="001146C2"/>
    <w:rsid w:val="001A588A"/>
    <w:rsid w:val="001D0A71"/>
    <w:rsid w:val="001D5DD0"/>
    <w:rsid w:val="001F7C63"/>
    <w:rsid w:val="0021544C"/>
    <w:rsid w:val="002646DF"/>
    <w:rsid w:val="0027329E"/>
    <w:rsid w:val="00351C05"/>
    <w:rsid w:val="0035302E"/>
    <w:rsid w:val="003C3D7D"/>
    <w:rsid w:val="00413C63"/>
    <w:rsid w:val="004152D3"/>
    <w:rsid w:val="00476C6A"/>
    <w:rsid w:val="00484B4C"/>
    <w:rsid w:val="004C5360"/>
    <w:rsid w:val="005101FC"/>
    <w:rsid w:val="005D63A9"/>
    <w:rsid w:val="0067043C"/>
    <w:rsid w:val="007C4C73"/>
    <w:rsid w:val="008C65F3"/>
    <w:rsid w:val="008F6A6C"/>
    <w:rsid w:val="00921A6E"/>
    <w:rsid w:val="009669DC"/>
    <w:rsid w:val="00983B6B"/>
    <w:rsid w:val="00A73B83"/>
    <w:rsid w:val="00AD3CF2"/>
    <w:rsid w:val="00B02F29"/>
    <w:rsid w:val="00B55AA6"/>
    <w:rsid w:val="00B95D5F"/>
    <w:rsid w:val="00BC0E08"/>
    <w:rsid w:val="00BD5D25"/>
    <w:rsid w:val="00C33763"/>
    <w:rsid w:val="00C65BDB"/>
    <w:rsid w:val="00C935D5"/>
    <w:rsid w:val="00CA2F6E"/>
    <w:rsid w:val="00D22066"/>
    <w:rsid w:val="00D405E4"/>
    <w:rsid w:val="00D40B1A"/>
    <w:rsid w:val="00D51078"/>
    <w:rsid w:val="00D66027"/>
    <w:rsid w:val="00D76E24"/>
    <w:rsid w:val="00DD0C98"/>
    <w:rsid w:val="00DF09F5"/>
    <w:rsid w:val="00E30890"/>
    <w:rsid w:val="00E42485"/>
    <w:rsid w:val="00E44F3B"/>
    <w:rsid w:val="00EA796D"/>
    <w:rsid w:val="00ED10F6"/>
    <w:rsid w:val="00EE56B9"/>
    <w:rsid w:val="00F36645"/>
    <w:rsid w:val="00F41106"/>
    <w:rsid w:val="00F80566"/>
    <w:rsid w:val="00F80E80"/>
    <w:rsid w:val="00F84487"/>
    <w:rsid w:val="00FF7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0F61B0"/>
  <w14:defaultImageDpi w14:val="300"/>
  <w15:docId w15:val="{B3D150C3-C7D6-4FC0-A986-ED4D4DCD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v-SE"/>
    </w:rPr>
  </w:style>
  <w:style w:type="paragraph" w:styleId="Naslov1">
    <w:name w:val="heading 1"/>
    <w:basedOn w:val="Navaden"/>
    <w:next w:val="Navaden"/>
    <w:link w:val="Naslov1Znak"/>
    <w:qFormat/>
    <w:rsid w:val="0021544C"/>
    <w:pPr>
      <w:keepNext/>
      <w:numPr>
        <w:numId w:val="1"/>
      </w:numPr>
      <w:suppressAutoHyphens/>
      <w:spacing w:before="240" w:after="60"/>
      <w:outlineLvl w:val="0"/>
    </w:pPr>
    <w:rPr>
      <w:rFonts w:ascii="Arial" w:eastAsia="Times New Roman" w:hAnsi="Arial" w:cs="Arial"/>
      <w:b/>
      <w:bCs/>
      <w:kern w:val="1"/>
      <w:sz w:val="32"/>
      <w:szCs w:val="32"/>
      <w:lang w:val="sl-SI" w:eastAsia="ar-SA"/>
    </w:rPr>
  </w:style>
  <w:style w:type="paragraph" w:styleId="Naslov2">
    <w:name w:val="heading 2"/>
    <w:basedOn w:val="Navaden"/>
    <w:next w:val="Navaden"/>
    <w:link w:val="Naslov2Znak"/>
    <w:qFormat/>
    <w:rsid w:val="0021544C"/>
    <w:pPr>
      <w:keepNext/>
      <w:numPr>
        <w:ilvl w:val="1"/>
        <w:numId w:val="1"/>
      </w:numPr>
      <w:suppressAutoHyphens/>
      <w:autoSpaceDE w:val="0"/>
      <w:spacing w:line="288" w:lineRule="auto"/>
      <w:outlineLvl w:val="1"/>
    </w:pPr>
    <w:rPr>
      <w:rFonts w:ascii="TimesNewRoman" w:eastAsia="Times New Roman" w:hAnsi="TimesNewRoman" w:cs="TimesNewRoman"/>
      <w:b/>
      <w:sz w:val="22"/>
      <w:szCs w:val="20"/>
      <w:lang w:val="sl-SI"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E30890"/>
    <w:pPr>
      <w:tabs>
        <w:tab w:val="center" w:pos="4320"/>
        <w:tab w:val="right" w:pos="8640"/>
      </w:tabs>
    </w:pPr>
  </w:style>
  <w:style w:type="character" w:customStyle="1" w:styleId="GlavaZnak">
    <w:name w:val="Glava Znak"/>
    <w:basedOn w:val="Privzetapisavaodstavka"/>
    <w:link w:val="Glava"/>
    <w:uiPriority w:val="99"/>
    <w:rsid w:val="00E30890"/>
    <w:rPr>
      <w:lang w:val="sv-SE"/>
    </w:rPr>
  </w:style>
  <w:style w:type="paragraph" w:styleId="Noga">
    <w:name w:val="footer"/>
    <w:basedOn w:val="Navaden"/>
    <w:link w:val="NogaZnak"/>
    <w:uiPriority w:val="99"/>
    <w:unhideWhenUsed/>
    <w:rsid w:val="00E30890"/>
    <w:pPr>
      <w:tabs>
        <w:tab w:val="center" w:pos="4320"/>
        <w:tab w:val="right" w:pos="8640"/>
      </w:tabs>
    </w:pPr>
  </w:style>
  <w:style w:type="character" w:customStyle="1" w:styleId="NogaZnak">
    <w:name w:val="Noga Znak"/>
    <w:basedOn w:val="Privzetapisavaodstavka"/>
    <w:link w:val="Noga"/>
    <w:uiPriority w:val="99"/>
    <w:rsid w:val="00E30890"/>
    <w:rPr>
      <w:lang w:val="sv-SE"/>
    </w:rPr>
  </w:style>
  <w:style w:type="paragraph" w:styleId="Besedilooblaka">
    <w:name w:val="Balloon Text"/>
    <w:basedOn w:val="Navaden"/>
    <w:link w:val="BesedilooblakaZnak"/>
    <w:uiPriority w:val="99"/>
    <w:semiHidden/>
    <w:unhideWhenUsed/>
    <w:rsid w:val="00E30890"/>
    <w:rPr>
      <w:rFonts w:ascii="Lucida Grande" w:hAnsi="Lucida Grande"/>
      <w:sz w:val="18"/>
      <w:szCs w:val="18"/>
    </w:rPr>
  </w:style>
  <w:style w:type="character" w:customStyle="1" w:styleId="BesedilooblakaZnak">
    <w:name w:val="Besedilo oblačka Znak"/>
    <w:basedOn w:val="Privzetapisavaodstavka"/>
    <w:link w:val="Besedilooblaka"/>
    <w:uiPriority w:val="99"/>
    <w:semiHidden/>
    <w:rsid w:val="00E30890"/>
    <w:rPr>
      <w:rFonts w:ascii="Lucida Grande" w:hAnsi="Lucida Grande"/>
      <w:sz w:val="18"/>
      <w:szCs w:val="18"/>
      <w:lang w:val="sv-SE"/>
    </w:rPr>
  </w:style>
  <w:style w:type="paragraph" w:styleId="Navadensplet">
    <w:name w:val="Normal (Web)"/>
    <w:basedOn w:val="Navaden"/>
    <w:uiPriority w:val="99"/>
    <w:semiHidden/>
    <w:unhideWhenUsed/>
    <w:rsid w:val="00D51078"/>
    <w:pPr>
      <w:spacing w:before="100" w:beforeAutospacing="1" w:after="100" w:afterAutospacing="1"/>
    </w:pPr>
    <w:rPr>
      <w:rFonts w:ascii="Times" w:hAnsi="Times" w:cs="Times New Roman"/>
      <w:sz w:val="20"/>
      <w:szCs w:val="20"/>
      <w:lang w:val="en-GB"/>
    </w:rPr>
  </w:style>
  <w:style w:type="character" w:customStyle="1" w:styleId="Naslov1Znak">
    <w:name w:val="Naslov 1 Znak"/>
    <w:basedOn w:val="Privzetapisavaodstavka"/>
    <w:link w:val="Naslov1"/>
    <w:rsid w:val="0021544C"/>
    <w:rPr>
      <w:rFonts w:ascii="Arial" w:eastAsia="Times New Roman" w:hAnsi="Arial" w:cs="Arial"/>
      <w:b/>
      <w:bCs/>
      <w:kern w:val="1"/>
      <w:sz w:val="32"/>
      <w:szCs w:val="32"/>
      <w:lang w:val="sl-SI" w:eastAsia="ar-SA"/>
    </w:rPr>
  </w:style>
  <w:style w:type="character" w:customStyle="1" w:styleId="Naslov2Znak">
    <w:name w:val="Naslov 2 Znak"/>
    <w:basedOn w:val="Privzetapisavaodstavka"/>
    <w:link w:val="Naslov2"/>
    <w:rsid w:val="0021544C"/>
    <w:rPr>
      <w:rFonts w:ascii="TimesNewRoman" w:eastAsia="Times New Roman" w:hAnsi="TimesNewRoman" w:cs="TimesNewRoman"/>
      <w:b/>
      <w:sz w:val="22"/>
      <w:szCs w:val="20"/>
      <w:lang w:val="sl-SI" w:eastAsia="ar-SA"/>
    </w:rPr>
  </w:style>
  <w:style w:type="paragraph" w:styleId="Telobesedila">
    <w:name w:val="Body Text"/>
    <w:basedOn w:val="Navaden"/>
    <w:link w:val="TelobesedilaZnak"/>
    <w:rsid w:val="0021544C"/>
    <w:pPr>
      <w:suppressAutoHyphens/>
      <w:jc w:val="both"/>
    </w:pPr>
    <w:rPr>
      <w:rFonts w:ascii="Times New Roman" w:eastAsia="Times New Roman" w:hAnsi="Times New Roman" w:cs="Times New Roman"/>
      <w:szCs w:val="20"/>
      <w:lang w:val="sl-SI" w:eastAsia="ar-SA"/>
    </w:rPr>
  </w:style>
  <w:style w:type="character" w:customStyle="1" w:styleId="TelobesedilaZnak">
    <w:name w:val="Telo besedila Znak"/>
    <w:basedOn w:val="Privzetapisavaodstavka"/>
    <w:link w:val="Telobesedila"/>
    <w:rsid w:val="0021544C"/>
    <w:rPr>
      <w:rFonts w:ascii="Times New Roman" w:eastAsia="Times New Roman" w:hAnsi="Times New Roman" w:cs="Times New Roman"/>
      <w:szCs w:val="20"/>
      <w:lang w:val="sl-SI" w:eastAsia="ar-SA"/>
    </w:rPr>
  </w:style>
  <w:style w:type="paragraph" w:customStyle="1" w:styleId="BESEDILO">
    <w:name w:val="BESEDILO"/>
    <w:rsid w:val="0021544C"/>
    <w:pPr>
      <w:keepLines/>
      <w:widowControl w:val="0"/>
      <w:tabs>
        <w:tab w:val="left" w:pos="2155"/>
      </w:tabs>
      <w:suppressAutoHyphens/>
      <w:jc w:val="both"/>
    </w:pPr>
    <w:rPr>
      <w:rFonts w:ascii="Arial" w:eastAsia="Times New Roman" w:hAnsi="Arial" w:cs="Arial"/>
      <w:kern w:val="1"/>
      <w:sz w:val="20"/>
      <w:szCs w:val="20"/>
      <w:lang w:val="sl-SI" w:eastAsia="ar-SA"/>
    </w:rPr>
  </w:style>
  <w:style w:type="paragraph" w:styleId="Odstavekseznama">
    <w:name w:val="List Paragraph"/>
    <w:basedOn w:val="Navaden"/>
    <w:qFormat/>
    <w:rsid w:val="00EE56B9"/>
    <w:pPr>
      <w:ind w:left="720"/>
      <w:contextualSpacing/>
    </w:pPr>
  </w:style>
  <w:style w:type="table" w:styleId="Tabelamrea">
    <w:name w:val="Table Grid"/>
    <w:basedOn w:val="Navadnatabela"/>
    <w:uiPriority w:val="59"/>
    <w:rsid w:val="00F80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926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E6870-153C-42FA-8D4C-B4B6E793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1224</Words>
  <Characters>6980</Characters>
  <Application>Microsoft Office Word</Application>
  <DocSecurity>4</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OPA:GROOP</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Pavšek</dc:creator>
  <cp:keywords/>
  <dc:description/>
  <cp:lastModifiedBy>Belina Tina</cp:lastModifiedBy>
  <cp:revision>2</cp:revision>
  <cp:lastPrinted>2018-11-16T13:58:00Z</cp:lastPrinted>
  <dcterms:created xsi:type="dcterms:W3CDTF">2023-11-06T10:58:00Z</dcterms:created>
  <dcterms:modified xsi:type="dcterms:W3CDTF">2023-11-06T10:58:00Z</dcterms:modified>
</cp:coreProperties>
</file>